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8B5" w:rsidRPr="00B24C85" w:rsidRDefault="00CE68B5" w:rsidP="00CE68B5">
      <w:pPr>
        <w:spacing w:after="120"/>
        <w:jc w:val="center"/>
        <w:rPr>
          <w:b/>
          <w:szCs w:val="23"/>
          <w:u w:val="single"/>
        </w:rPr>
      </w:pPr>
    </w:p>
    <w:p w:rsidR="00FF1633" w:rsidRPr="00CE68B5" w:rsidRDefault="00FF1633" w:rsidP="00CE68B5">
      <w:pPr>
        <w:spacing w:after="120"/>
        <w:jc w:val="center"/>
        <w:rPr>
          <w:szCs w:val="23"/>
        </w:rPr>
      </w:pPr>
      <w:r w:rsidRPr="00B24C85">
        <w:rPr>
          <w:b/>
          <w:szCs w:val="23"/>
          <w:u w:val="single"/>
        </w:rPr>
        <w:t>EDITAL PREGÃO ELETRÔNICO Nº</w:t>
      </w:r>
      <w:r w:rsidR="00724C7D" w:rsidRPr="00B24C85">
        <w:rPr>
          <w:b/>
          <w:color w:val="000000"/>
          <w:szCs w:val="23"/>
          <w:u w:val="single"/>
        </w:rPr>
        <w:t>003</w:t>
      </w:r>
      <w:r w:rsidR="005D60EC" w:rsidRPr="00B24C85">
        <w:rPr>
          <w:b/>
          <w:color w:val="000000"/>
          <w:szCs w:val="23"/>
          <w:u w:val="single"/>
        </w:rPr>
        <w:t>/2022</w:t>
      </w:r>
    </w:p>
    <w:p w:rsidR="00FF1633" w:rsidRPr="005A3BAE" w:rsidRDefault="00FF1633" w:rsidP="00CE68B5">
      <w:pPr>
        <w:pStyle w:val="Ttulo1"/>
        <w:numPr>
          <w:ilvl w:val="0"/>
          <w:numId w:val="0"/>
        </w:numPr>
        <w:tabs>
          <w:tab w:val="left" w:pos="3120"/>
        </w:tabs>
        <w:spacing w:after="120"/>
        <w:jc w:val="center"/>
        <w:rPr>
          <w:rFonts w:ascii="Arial" w:hAnsi="Arial" w:cs="Arial"/>
          <w:sz w:val="22"/>
          <w:szCs w:val="22"/>
        </w:rPr>
      </w:pPr>
      <w:r w:rsidRPr="005A3BAE">
        <w:rPr>
          <w:rFonts w:ascii="Arial" w:hAnsi="Arial" w:cs="Arial"/>
          <w:sz w:val="22"/>
          <w:szCs w:val="22"/>
        </w:rPr>
        <w:t xml:space="preserve">Processo Administrativo de Contratação nº </w:t>
      </w:r>
      <w:r w:rsidR="005D60EC" w:rsidRPr="005A3BAE">
        <w:rPr>
          <w:rFonts w:ascii="Arial" w:hAnsi="Arial" w:cs="Arial"/>
          <w:sz w:val="22"/>
          <w:szCs w:val="22"/>
        </w:rPr>
        <w:t>0</w:t>
      </w:r>
      <w:r w:rsidR="00CE68B5">
        <w:rPr>
          <w:rFonts w:ascii="Arial" w:hAnsi="Arial" w:cs="Arial"/>
          <w:sz w:val="22"/>
          <w:szCs w:val="22"/>
        </w:rPr>
        <w:t>18</w:t>
      </w:r>
      <w:r w:rsidR="00EF2885" w:rsidRPr="005A3BAE">
        <w:rPr>
          <w:rFonts w:ascii="Arial" w:hAnsi="Arial" w:cs="Arial"/>
          <w:sz w:val="22"/>
          <w:szCs w:val="22"/>
        </w:rPr>
        <w:t>/2022</w:t>
      </w:r>
    </w:p>
    <w:p w:rsidR="0007711C" w:rsidRDefault="0007711C" w:rsidP="005A3BAE">
      <w:pPr>
        <w:ind w:left="708"/>
        <w:rPr>
          <w:sz w:val="22"/>
          <w:szCs w:val="22"/>
        </w:rPr>
      </w:pPr>
    </w:p>
    <w:p w:rsidR="00E361B1" w:rsidRPr="005A3BAE" w:rsidRDefault="00E361B1" w:rsidP="005A3BAE">
      <w:pPr>
        <w:ind w:left="708"/>
        <w:rPr>
          <w:sz w:val="22"/>
          <w:szCs w:val="22"/>
        </w:rPr>
      </w:pPr>
    </w:p>
    <w:p w:rsidR="00FF1633" w:rsidRPr="005A3BAE" w:rsidRDefault="00FF1633" w:rsidP="005A3BAE">
      <w:pPr>
        <w:spacing w:after="120"/>
        <w:ind w:left="708"/>
        <w:jc w:val="both"/>
        <w:rPr>
          <w:sz w:val="22"/>
          <w:szCs w:val="22"/>
        </w:rPr>
      </w:pPr>
      <w:r w:rsidRPr="005A3BAE">
        <w:rPr>
          <w:b/>
          <w:bCs/>
          <w:sz w:val="22"/>
          <w:szCs w:val="22"/>
          <w:u w:val="single"/>
        </w:rPr>
        <w:t xml:space="preserve">1. INTRODUÇÃO: </w:t>
      </w:r>
    </w:p>
    <w:p w:rsidR="00FF1633" w:rsidRPr="005A3BAE" w:rsidRDefault="00FF1633" w:rsidP="00CE68B5">
      <w:pPr>
        <w:widowControl w:val="0"/>
        <w:autoSpaceDE w:val="0"/>
        <w:spacing w:after="120" w:line="276" w:lineRule="auto"/>
        <w:ind w:left="708"/>
        <w:jc w:val="both"/>
        <w:rPr>
          <w:sz w:val="22"/>
          <w:szCs w:val="22"/>
        </w:rPr>
      </w:pPr>
      <w:r w:rsidRPr="005A3BAE">
        <w:rPr>
          <w:sz w:val="22"/>
          <w:szCs w:val="22"/>
        </w:rPr>
        <w:t xml:space="preserve">1.1. </w:t>
      </w:r>
      <w:r w:rsidRPr="005A3BAE">
        <w:rPr>
          <w:b/>
          <w:sz w:val="22"/>
          <w:szCs w:val="22"/>
        </w:rPr>
        <w:t>O CONSELHO REGIONAL DE ODONTOLOGIA DO RIO GRANDE DO SUL</w:t>
      </w:r>
      <w:r w:rsidRPr="005A3BAE">
        <w:rPr>
          <w:b/>
          <w:color w:val="000000"/>
          <w:sz w:val="22"/>
          <w:szCs w:val="22"/>
        </w:rPr>
        <w:t xml:space="preserve"> - CRO/RS</w:t>
      </w:r>
      <w:r w:rsidRPr="005A3BAE">
        <w:rPr>
          <w:color w:val="000000"/>
          <w:sz w:val="22"/>
          <w:szCs w:val="22"/>
        </w:rPr>
        <w:t xml:space="preserve">, por intermédio da Pregoeira </w:t>
      </w:r>
      <w:r w:rsidR="003B2D50">
        <w:rPr>
          <w:color w:val="000000"/>
          <w:sz w:val="22"/>
          <w:szCs w:val="22"/>
        </w:rPr>
        <w:t>Carina Reis Silveira</w:t>
      </w:r>
      <w:r w:rsidRPr="005A3BAE">
        <w:rPr>
          <w:color w:val="000000"/>
          <w:sz w:val="22"/>
          <w:szCs w:val="22"/>
        </w:rPr>
        <w:t xml:space="preserve">, torna público, a todos os interessados, a realização do </w:t>
      </w:r>
      <w:r w:rsidRPr="005A3BAE">
        <w:rPr>
          <w:b/>
          <w:bCs/>
          <w:color w:val="000000"/>
          <w:sz w:val="22"/>
          <w:szCs w:val="22"/>
        </w:rPr>
        <w:t xml:space="preserve">Pregão </w:t>
      </w:r>
      <w:r w:rsidRPr="003B2D50">
        <w:rPr>
          <w:b/>
          <w:bCs/>
          <w:color w:val="000000"/>
          <w:sz w:val="22"/>
          <w:szCs w:val="22"/>
        </w:rPr>
        <w:t xml:space="preserve">Eletrônico nº </w:t>
      </w:r>
      <w:r w:rsidR="005D60EC" w:rsidRPr="003B2D50">
        <w:rPr>
          <w:b/>
          <w:bCs/>
          <w:color w:val="000000"/>
          <w:sz w:val="22"/>
          <w:szCs w:val="22"/>
        </w:rPr>
        <w:t>0</w:t>
      </w:r>
      <w:r w:rsidR="00E86CCB" w:rsidRPr="003B2D50">
        <w:rPr>
          <w:b/>
          <w:bCs/>
          <w:color w:val="000000"/>
          <w:sz w:val="22"/>
          <w:szCs w:val="22"/>
        </w:rPr>
        <w:t>03</w:t>
      </w:r>
      <w:r w:rsidR="005D60EC" w:rsidRPr="003B2D50">
        <w:rPr>
          <w:b/>
          <w:bCs/>
          <w:color w:val="000000"/>
          <w:sz w:val="22"/>
          <w:szCs w:val="22"/>
        </w:rPr>
        <w:t>/202</w:t>
      </w:r>
      <w:r w:rsidR="00EF2885" w:rsidRPr="003B2D50">
        <w:rPr>
          <w:b/>
          <w:bCs/>
          <w:color w:val="000000"/>
          <w:sz w:val="22"/>
          <w:szCs w:val="22"/>
        </w:rPr>
        <w:t>2</w:t>
      </w:r>
      <w:r w:rsidRPr="003B2D50">
        <w:rPr>
          <w:color w:val="000000"/>
          <w:sz w:val="22"/>
          <w:szCs w:val="22"/>
        </w:rPr>
        <w:t>,</w:t>
      </w:r>
      <w:r w:rsidRPr="00734CF3">
        <w:rPr>
          <w:b/>
          <w:color w:val="000000"/>
          <w:sz w:val="22"/>
          <w:szCs w:val="22"/>
        </w:rPr>
        <w:t>do</w:t>
      </w:r>
      <w:r w:rsidR="00EE5EED" w:rsidRPr="00734CF3">
        <w:rPr>
          <w:b/>
          <w:color w:val="000000"/>
          <w:sz w:val="22"/>
          <w:szCs w:val="22"/>
        </w:rPr>
        <w:t xml:space="preserve"> tipo </w:t>
      </w:r>
      <w:r w:rsidR="00734CF3" w:rsidRPr="00734CF3">
        <w:rPr>
          <w:b/>
          <w:sz w:val="22"/>
          <w:szCs w:val="22"/>
        </w:rPr>
        <w:t>menor taxa de administração total global</w:t>
      </w:r>
      <w:r w:rsidR="00454F39">
        <w:rPr>
          <w:b/>
          <w:sz w:val="22"/>
          <w:szCs w:val="22"/>
        </w:rPr>
        <w:t xml:space="preserve"> </w:t>
      </w:r>
      <w:r w:rsidRPr="005A3BAE">
        <w:rPr>
          <w:color w:val="000000"/>
          <w:sz w:val="22"/>
          <w:szCs w:val="22"/>
        </w:rPr>
        <w:t xml:space="preserve">segundo o que </w:t>
      </w:r>
      <w:r w:rsidRPr="005A3BAE">
        <w:rPr>
          <w:sz w:val="22"/>
          <w:szCs w:val="22"/>
        </w:rPr>
        <w:t xml:space="preserve">dispõe a </w:t>
      </w:r>
      <w:r w:rsidR="00EF2885" w:rsidRPr="00B24C85">
        <w:rPr>
          <w:sz w:val="22"/>
          <w:szCs w:val="22"/>
        </w:rPr>
        <w:t>nos termos da Lei nº 14.133 de 01 de Abril de 2021, Lei complementar 123 de 14 Dezembro de 2006 e Lei Complementar 147 de 07 de Agosto de 2014</w:t>
      </w:r>
      <w:r w:rsidRPr="00B24C85">
        <w:rPr>
          <w:sz w:val="22"/>
          <w:szCs w:val="22"/>
        </w:rPr>
        <w:t xml:space="preserve">, bem como pelas regras e condições estabelecidas neste Edital e seus anexos, visando à </w:t>
      </w:r>
      <w:r w:rsidR="00CE68B5" w:rsidRPr="00B24C85">
        <w:rPr>
          <w:sz w:val="22"/>
          <w:szCs w:val="22"/>
        </w:rPr>
        <w:t>contratação de cartão combustível</w:t>
      </w:r>
      <w:r w:rsidR="00CE68B5" w:rsidRPr="00CE68B5">
        <w:rPr>
          <w:sz w:val="22"/>
          <w:szCs w:val="22"/>
        </w:rPr>
        <w:t xml:space="preserve"> para o abastecimento de veículos pertencentes e</w:t>
      </w:r>
      <w:r w:rsidR="008730C3">
        <w:rPr>
          <w:sz w:val="22"/>
          <w:szCs w:val="22"/>
        </w:rPr>
        <w:t>/ou</w:t>
      </w:r>
      <w:r w:rsidR="00CE68B5" w:rsidRPr="00CE68B5">
        <w:rPr>
          <w:sz w:val="22"/>
          <w:szCs w:val="22"/>
        </w:rPr>
        <w:t xml:space="preserve"> locados pelo Conselho Regional de Odontologia do Rio Grande do Sul - CRO/RS, conforme descrição técnica contida no Anexo I</w:t>
      </w:r>
      <w:r w:rsidR="00EF2885" w:rsidRPr="005A3BAE">
        <w:rPr>
          <w:sz w:val="22"/>
          <w:szCs w:val="22"/>
        </w:rPr>
        <w:t>.</w:t>
      </w:r>
    </w:p>
    <w:p w:rsidR="00FF1633" w:rsidRPr="005A3BAE" w:rsidRDefault="00FF1633" w:rsidP="00CE68B5">
      <w:pPr>
        <w:widowControl w:val="0"/>
        <w:autoSpaceDE w:val="0"/>
        <w:spacing w:after="120" w:line="276" w:lineRule="auto"/>
        <w:ind w:left="708"/>
        <w:jc w:val="both"/>
        <w:rPr>
          <w:rStyle w:val="Hyperlink"/>
          <w:b/>
          <w:sz w:val="22"/>
          <w:szCs w:val="22"/>
        </w:rPr>
      </w:pPr>
      <w:r w:rsidRPr="005A3BAE">
        <w:rPr>
          <w:sz w:val="22"/>
          <w:szCs w:val="22"/>
        </w:rPr>
        <w:t xml:space="preserve">1.2. No </w:t>
      </w:r>
      <w:r w:rsidR="00DD114E" w:rsidRPr="005A3BAE">
        <w:rPr>
          <w:b/>
          <w:bCs/>
          <w:sz w:val="22"/>
          <w:szCs w:val="22"/>
        </w:rPr>
        <w:t xml:space="preserve">dia </w:t>
      </w:r>
      <w:r w:rsidR="00226DD1">
        <w:rPr>
          <w:b/>
          <w:bCs/>
          <w:sz w:val="22"/>
          <w:szCs w:val="22"/>
        </w:rPr>
        <w:t>27 de junho</w:t>
      </w:r>
      <w:r w:rsidR="00EE5EED" w:rsidRPr="008730C3">
        <w:rPr>
          <w:b/>
          <w:bCs/>
          <w:sz w:val="22"/>
          <w:szCs w:val="22"/>
        </w:rPr>
        <w:t xml:space="preserve"> de 2022</w:t>
      </w:r>
      <w:r w:rsidRPr="008730C3">
        <w:rPr>
          <w:b/>
          <w:bCs/>
          <w:sz w:val="22"/>
          <w:szCs w:val="22"/>
        </w:rPr>
        <w:t>,</w:t>
      </w:r>
      <w:r w:rsidRPr="008730C3">
        <w:rPr>
          <w:b/>
          <w:sz w:val="22"/>
          <w:szCs w:val="22"/>
        </w:rPr>
        <w:t xml:space="preserve"> às</w:t>
      </w:r>
      <w:r w:rsidR="008730C3" w:rsidRPr="008730C3">
        <w:rPr>
          <w:b/>
          <w:bCs/>
          <w:sz w:val="22"/>
          <w:szCs w:val="22"/>
        </w:rPr>
        <w:t>10</w:t>
      </w:r>
      <w:r w:rsidRPr="008730C3">
        <w:rPr>
          <w:b/>
          <w:bCs/>
          <w:sz w:val="22"/>
          <w:szCs w:val="22"/>
        </w:rPr>
        <w:t>h</w:t>
      </w:r>
      <w:r w:rsidRPr="005A3BAE">
        <w:rPr>
          <w:sz w:val="22"/>
          <w:szCs w:val="22"/>
        </w:rPr>
        <w:t xml:space="preserve">, será realizada a abertura das propostas, </w:t>
      </w:r>
      <w:r w:rsidR="00BB07E8" w:rsidRPr="005A3BAE">
        <w:rPr>
          <w:sz w:val="22"/>
          <w:szCs w:val="22"/>
        </w:rPr>
        <w:t>e terá</w:t>
      </w:r>
      <w:r w:rsidRPr="005A3BAE">
        <w:rPr>
          <w:sz w:val="22"/>
          <w:szCs w:val="22"/>
        </w:rPr>
        <w:t xml:space="preserve"> início a disputa de preços, no site </w:t>
      </w:r>
      <w:hyperlink r:id="rId7" w:history="1">
        <w:r w:rsidRPr="005A3BAE">
          <w:rPr>
            <w:rStyle w:val="Hyperlink"/>
            <w:b/>
            <w:sz w:val="22"/>
            <w:szCs w:val="22"/>
          </w:rPr>
          <w:t>www.comprasgovernamentais.gov.br</w:t>
        </w:r>
      </w:hyperlink>
    </w:p>
    <w:p w:rsidR="0007711C" w:rsidRPr="005A3BAE" w:rsidRDefault="0007711C" w:rsidP="005A3BAE">
      <w:pPr>
        <w:widowControl w:val="0"/>
        <w:autoSpaceDE w:val="0"/>
        <w:spacing w:after="120"/>
        <w:ind w:left="708"/>
        <w:jc w:val="both"/>
        <w:rPr>
          <w:b/>
          <w:sz w:val="22"/>
          <w:szCs w:val="22"/>
        </w:rPr>
      </w:pPr>
    </w:p>
    <w:p w:rsidR="00FF1633" w:rsidRPr="005A3BAE" w:rsidRDefault="00FF1633" w:rsidP="005A3BAE">
      <w:pPr>
        <w:tabs>
          <w:tab w:val="left" w:pos="3054"/>
        </w:tabs>
        <w:spacing w:after="120"/>
        <w:ind w:left="708"/>
        <w:jc w:val="both"/>
        <w:rPr>
          <w:sz w:val="22"/>
          <w:szCs w:val="22"/>
        </w:rPr>
      </w:pPr>
      <w:r w:rsidRPr="005A3BAE">
        <w:rPr>
          <w:b/>
          <w:sz w:val="22"/>
          <w:szCs w:val="22"/>
          <w:u w:val="single"/>
        </w:rPr>
        <w:t>2. DO TIPO DE LICITAÇÃO</w:t>
      </w:r>
      <w:r w:rsidRPr="005A3BAE">
        <w:rPr>
          <w:sz w:val="22"/>
          <w:szCs w:val="22"/>
        </w:rPr>
        <w:tab/>
      </w:r>
    </w:p>
    <w:p w:rsidR="00BB6943" w:rsidRPr="005A3BAE" w:rsidRDefault="00FF1633" w:rsidP="00CE68B5">
      <w:pPr>
        <w:spacing w:line="276" w:lineRule="auto"/>
        <w:ind w:left="709"/>
        <w:jc w:val="both"/>
        <w:rPr>
          <w:sz w:val="22"/>
          <w:szCs w:val="22"/>
        </w:rPr>
      </w:pPr>
      <w:r w:rsidRPr="005A3BAE">
        <w:rPr>
          <w:sz w:val="22"/>
          <w:szCs w:val="22"/>
        </w:rPr>
        <w:t xml:space="preserve">2.1. O presente </w:t>
      </w:r>
      <w:r w:rsidRPr="005A3BAE">
        <w:rPr>
          <w:b/>
          <w:bCs/>
          <w:sz w:val="22"/>
          <w:szCs w:val="22"/>
        </w:rPr>
        <w:t>Pregão</w:t>
      </w:r>
      <w:r w:rsidRPr="005A3BAE">
        <w:rPr>
          <w:sz w:val="22"/>
          <w:szCs w:val="22"/>
        </w:rPr>
        <w:t xml:space="preserve"> rege-se pelo </w:t>
      </w:r>
      <w:r w:rsidR="007B6DF2" w:rsidRPr="007B6DF2">
        <w:rPr>
          <w:sz w:val="22"/>
          <w:szCs w:val="22"/>
        </w:rPr>
        <w:t xml:space="preserve">tipo </w:t>
      </w:r>
      <w:r w:rsidR="000E0F0F">
        <w:rPr>
          <w:b/>
          <w:sz w:val="23"/>
          <w:szCs w:val="23"/>
          <w:u w:val="single"/>
        </w:rPr>
        <w:t>menor taxa total global em lote único</w:t>
      </w:r>
      <w:r w:rsidR="00BB6943" w:rsidRPr="005A3BAE">
        <w:rPr>
          <w:sz w:val="22"/>
          <w:szCs w:val="22"/>
        </w:rPr>
        <w:t>, por preço unitário, conforme especificações, em anexo.</w:t>
      </w:r>
    </w:p>
    <w:p w:rsidR="00FF1633" w:rsidRPr="005A3BAE" w:rsidRDefault="00BB6943" w:rsidP="00CE68B5">
      <w:pPr>
        <w:spacing w:line="276" w:lineRule="auto"/>
        <w:ind w:left="709"/>
        <w:jc w:val="both"/>
        <w:rPr>
          <w:b/>
          <w:bCs/>
          <w:sz w:val="22"/>
          <w:szCs w:val="22"/>
          <w:u w:val="single"/>
        </w:rPr>
      </w:pPr>
      <w:r w:rsidRPr="005A3BAE">
        <w:rPr>
          <w:b/>
          <w:bCs/>
          <w:sz w:val="22"/>
          <w:szCs w:val="22"/>
          <w:u w:val="single"/>
        </w:rPr>
        <w:t xml:space="preserve">2.1.1. </w:t>
      </w:r>
      <w:r w:rsidRPr="005A3BAE">
        <w:rPr>
          <w:b/>
          <w:sz w:val="22"/>
          <w:szCs w:val="22"/>
          <w:u w:val="single"/>
        </w:rPr>
        <w:t xml:space="preserve">Em caso de discordância existente entre as especificações deste objeto descritas no Comprasnet e as especificações constantes deste Edital, prevalecerão as </w:t>
      </w:r>
      <w:r w:rsidR="0007711C" w:rsidRPr="005A3BAE">
        <w:rPr>
          <w:b/>
          <w:sz w:val="22"/>
          <w:szCs w:val="22"/>
          <w:u w:val="single"/>
        </w:rPr>
        <w:t>últimas.</w:t>
      </w:r>
    </w:p>
    <w:p w:rsidR="00FF1633" w:rsidRPr="005A3BAE" w:rsidRDefault="00FF1633" w:rsidP="00CE68B5">
      <w:pPr>
        <w:spacing w:line="276" w:lineRule="auto"/>
        <w:ind w:left="709"/>
        <w:contextualSpacing/>
        <w:jc w:val="both"/>
        <w:rPr>
          <w:bCs/>
          <w:sz w:val="22"/>
          <w:szCs w:val="22"/>
        </w:rPr>
      </w:pPr>
      <w:r w:rsidRPr="005A3BAE">
        <w:rPr>
          <w:bCs/>
          <w:sz w:val="22"/>
          <w:szCs w:val="22"/>
        </w:rPr>
        <w:t xml:space="preserve">2.2. A abertura da sessão pública deste Pregão, conduzida pelo Pregoeiro, ocorrerá na data e nos horários indicados no item 1.2 deste Edital, no sítio </w:t>
      </w:r>
      <w:hyperlink r:id="rId8" w:history="1">
        <w:r w:rsidRPr="005A3BAE">
          <w:rPr>
            <w:rStyle w:val="Hyperlink"/>
            <w:b/>
            <w:sz w:val="22"/>
            <w:szCs w:val="22"/>
          </w:rPr>
          <w:t>www.comprasgovernamentais.gov.br</w:t>
        </w:r>
      </w:hyperlink>
    </w:p>
    <w:p w:rsidR="00FF1633" w:rsidRPr="005A3BAE" w:rsidRDefault="00FF1633" w:rsidP="00CE68B5">
      <w:pPr>
        <w:spacing w:line="276" w:lineRule="auto"/>
        <w:ind w:left="709"/>
        <w:jc w:val="both"/>
        <w:rPr>
          <w:sz w:val="22"/>
          <w:szCs w:val="22"/>
        </w:rPr>
      </w:pPr>
      <w:r w:rsidRPr="005A3BAE">
        <w:rPr>
          <w:bCs/>
          <w:sz w:val="22"/>
          <w:szCs w:val="22"/>
        </w:rPr>
        <w:t>2.3. Durante a sessão pública, a comunicação entre o Pregoeiro e as licitantes ocorrerá exclusivamente mediante troca de mensagens, em campo próprio do sistema eletrônico.</w:t>
      </w:r>
    </w:p>
    <w:p w:rsidR="00FF1633" w:rsidRPr="005A3BAE" w:rsidRDefault="00FF1633" w:rsidP="00CE68B5">
      <w:pPr>
        <w:spacing w:line="276" w:lineRule="auto"/>
        <w:ind w:left="709"/>
        <w:jc w:val="both"/>
        <w:rPr>
          <w:bCs/>
          <w:sz w:val="22"/>
          <w:szCs w:val="22"/>
        </w:rPr>
      </w:pPr>
      <w:r w:rsidRPr="005A3BAE">
        <w:rPr>
          <w:bCs/>
          <w:sz w:val="22"/>
          <w:szCs w:val="22"/>
        </w:rPr>
        <w:t>2.4. Cabe à licitante acompanhar as operações no sistema eletrônico durante a sessão pública do Pregão, ficando responsável pelo ônus decorrente da perda de negócios diante da inobservância de qualquer mensagem emitida pelo sistema ou de sua desconexão.</w:t>
      </w:r>
    </w:p>
    <w:p w:rsidR="0007711C" w:rsidRPr="005A3BAE" w:rsidRDefault="0007711C" w:rsidP="005A3BAE">
      <w:pPr>
        <w:spacing w:after="120"/>
        <w:ind w:left="708"/>
        <w:jc w:val="both"/>
        <w:rPr>
          <w:sz w:val="22"/>
          <w:szCs w:val="22"/>
        </w:rPr>
      </w:pPr>
    </w:p>
    <w:p w:rsidR="00FF1633" w:rsidRPr="005A3BAE" w:rsidRDefault="00FF1633" w:rsidP="005A3BAE">
      <w:pPr>
        <w:spacing w:after="120"/>
        <w:ind w:left="708"/>
        <w:jc w:val="both"/>
        <w:rPr>
          <w:sz w:val="22"/>
          <w:szCs w:val="22"/>
        </w:rPr>
      </w:pPr>
      <w:r w:rsidRPr="005A3BAE">
        <w:rPr>
          <w:b/>
          <w:sz w:val="22"/>
          <w:szCs w:val="22"/>
          <w:u w:val="single"/>
        </w:rPr>
        <w:t>3. DO OBJETO DA LICITAÇÃO</w:t>
      </w:r>
    </w:p>
    <w:p w:rsidR="00FF1633" w:rsidRDefault="00FF1633" w:rsidP="00CE68B5">
      <w:pPr>
        <w:widowControl w:val="0"/>
        <w:autoSpaceDE w:val="0"/>
        <w:spacing w:after="120" w:line="276" w:lineRule="auto"/>
        <w:ind w:left="708"/>
        <w:jc w:val="both"/>
        <w:rPr>
          <w:sz w:val="22"/>
          <w:szCs w:val="22"/>
        </w:rPr>
      </w:pPr>
      <w:r w:rsidRPr="005A3BAE">
        <w:rPr>
          <w:sz w:val="22"/>
          <w:szCs w:val="22"/>
        </w:rPr>
        <w:t xml:space="preserve">3.1. </w:t>
      </w:r>
      <w:r w:rsidR="00CE68B5" w:rsidRPr="00CE68B5">
        <w:rPr>
          <w:sz w:val="22"/>
          <w:szCs w:val="22"/>
        </w:rPr>
        <w:t>O objeto da presente licitação é a contratação de empresa administradora de vale combustível em cartão eletrônico, de aceitabilidade na rede de estabelecimentos de combustíveis, para fornecimento de gasolina, etanol, diesel e lubrificantes, lavagem em rede de postos credenciados pela contratada, além de troca de óleo e filtros nos veículos de propriedade do Conselho, com abrangência em todo o território regional, para abastecimento de veículos pertencentes e locados pelo Conselho Regional de Odontologia do Rio Grande do Sul - CRO/RS, conforme descrição técnica contida no Anexo I deste edital.</w:t>
      </w:r>
    </w:p>
    <w:p w:rsidR="00E361B1" w:rsidRPr="005A3BAE" w:rsidRDefault="00E361B1" w:rsidP="00CE68B5">
      <w:pPr>
        <w:widowControl w:val="0"/>
        <w:autoSpaceDE w:val="0"/>
        <w:spacing w:after="120" w:line="276" w:lineRule="auto"/>
        <w:ind w:left="708"/>
        <w:jc w:val="both"/>
        <w:rPr>
          <w:sz w:val="22"/>
          <w:szCs w:val="22"/>
        </w:rPr>
      </w:pPr>
    </w:p>
    <w:p w:rsidR="00FF1633" w:rsidRPr="005A3BAE" w:rsidRDefault="00FF1633" w:rsidP="005A3BAE">
      <w:pPr>
        <w:spacing w:after="120"/>
        <w:ind w:left="708"/>
        <w:jc w:val="both"/>
        <w:rPr>
          <w:sz w:val="22"/>
          <w:szCs w:val="22"/>
        </w:rPr>
      </w:pPr>
      <w:r w:rsidRPr="005A3BAE">
        <w:rPr>
          <w:b/>
          <w:sz w:val="22"/>
          <w:szCs w:val="22"/>
          <w:u w:val="single"/>
        </w:rPr>
        <w:lastRenderedPageBreak/>
        <w:t>4. DAS CONDIÇÕES QUE IMPEDEM A PARTICIPAÇÃO NA LICITAÇÃO</w:t>
      </w:r>
    </w:p>
    <w:p w:rsidR="00FF1633" w:rsidRPr="005A3BAE" w:rsidRDefault="00FF1633" w:rsidP="005A3BAE">
      <w:pPr>
        <w:spacing w:after="120"/>
        <w:ind w:left="708"/>
        <w:jc w:val="both"/>
        <w:rPr>
          <w:sz w:val="22"/>
          <w:szCs w:val="22"/>
        </w:rPr>
      </w:pPr>
      <w:r w:rsidRPr="005A3BAE">
        <w:rPr>
          <w:sz w:val="22"/>
          <w:szCs w:val="22"/>
        </w:rPr>
        <w:t>4.1. Não poderão participar deste Pregão:</w:t>
      </w:r>
    </w:p>
    <w:p w:rsidR="00FF1633" w:rsidRPr="005A3BAE" w:rsidRDefault="00FF1633" w:rsidP="005A3BAE">
      <w:pPr>
        <w:spacing w:after="120"/>
        <w:ind w:left="708"/>
        <w:jc w:val="both"/>
        <w:rPr>
          <w:sz w:val="22"/>
          <w:szCs w:val="22"/>
        </w:rPr>
      </w:pPr>
      <w:r w:rsidRPr="005A3BAE">
        <w:rPr>
          <w:sz w:val="22"/>
          <w:szCs w:val="22"/>
        </w:rPr>
        <w:t xml:space="preserve">4.1.1. Empresas impedidas de licitar ou contratar com a União, Estados, Distrito Federal ou Municípios, declaradas </w:t>
      </w:r>
      <w:r w:rsidRPr="00CE68B5">
        <w:rPr>
          <w:sz w:val="22"/>
          <w:szCs w:val="22"/>
        </w:rPr>
        <w:t xml:space="preserve">inidôneas para licitar ou contratar com a Administração Pública, nos limites determinados pelo inciso IV do art. </w:t>
      </w:r>
      <w:r w:rsidR="00A07B82" w:rsidRPr="00CE68B5">
        <w:rPr>
          <w:sz w:val="22"/>
          <w:szCs w:val="22"/>
        </w:rPr>
        <w:t>156</w:t>
      </w:r>
      <w:r w:rsidRPr="00CE68B5">
        <w:rPr>
          <w:sz w:val="22"/>
          <w:szCs w:val="22"/>
        </w:rPr>
        <w:t xml:space="preserve"> da Lei nº </w:t>
      </w:r>
      <w:r w:rsidR="00A07B82" w:rsidRPr="00CE68B5">
        <w:rPr>
          <w:sz w:val="22"/>
          <w:szCs w:val="22"/>
        </w:rPr>
        <w:t>14.133/2021</w:t>
      </w:r>
      <w:r w:rsidRPr="00CE68B5">
        <w:rPr>
          <w:sz w:val="22"/>
          <w:szCs w:val="22"/>
        </w:rPr>
        <w:t xml:space="preserve">, bem como tenham sido suspensas temporariamente de participar de licitação e impedidas de contratar com a Administração(inciso III do art. </w:t>
      </w:r>
      <w:r w:rsidR="00A07B82" w:rsidRPr="00CE68B5">
        <w:rPr>
          <w:sz w:val="22"/>
          <w:szCs w:val="22"/>
        </w:rPr>
        <w:t>156</w:t>
      </w:r>
      <w:r w:rsidRPr="00CE68B5">
        <w:rPr>
          <w:sz w:val="22"/>
          <w:szCs w:val="22"/>
        </w:rPr>
        <w:t xml:space="preserve"> da Lei nº </w:t>
      </w:r>
      <w:r w:rsidR="00A07B82" w:rsidRPr="00CE68B5">
        <w:rPr>
          <w:sz w:val="22"/>
          <w:szCs w:val="22"/>
        </w:rPr>
        <w:t>14.133/2021</w:t>
      </w:r>
      <w:r w:rsidRPr="00CE68B5">
        <w:rPr>
          <w:sz w:val="22"/>
          <w:szCs w:val="22"/>
        </w:rPr>
        <w:t>)</w:t>
      </w:r>
      <w:r w:rsidR="00A07B82" w:rsidRPr="00CE68B5">
        <w:rPr>
          <w:sz w:val="22"/>
          <w:szCs w:val="22"/>
        </w:rPr>
        <w:t>.</w:t>
      </w:r>
    </w:p>
    <w:p w:rsidR="00FF1633" w:rsidRPr="005A3BAE" w:rsidRDefault="00FF1633" w:rsidP="005A3BAE">
      <w:pPr>
        <w:spacing w:after="120"/>
        <w:ind w:left="708"/>
        <w:jc w:val="both"/>
        <w:rPr>
          <w:sz w:val="22"/>
          <w:szCs w:val="22"/>
        </w:rPr>
      </w:pPr>
      <w:r w:rsidRPr="005A3BAE">
        <w:rPr>
          <w:sz w:val="22"/>
          <w:szCs w:val="22"/>
        </w:rPr>
        <w:t>4.1.2. Não será permitida a participação na licitação de mais de uma empresa sob o controle de um mesmo grupo de pessoas, físicas ou jurídicas.</w:t>
      </w:r>
    </w:p>
    <w:p w:rsidR="00FF1633" w:rsidRPr="005A3BAE" w:rsidRDefault="00FF1633" w:rsidP="005A3BAE">
      <w:pPr>
        <w:spacing w:after="120"/>
        <w:ind w:left="708"/>
        <w:jc w:val="both"/>
        <w:rPr>
          <w:sz w:val="22"/>
          <w:szCs w:val="22"/>
        </w:rPr>
      </w:pPr>
      <w:r w:rsidRPr="005A3BAE">
        <w:rPr>
          <w:bCs/>
          <w:sz w:val="22"/>
          <w:szCs w:val="22"/>
        </w:rPr>
        <w:t xml:space="preserve">4.1.3. </w:t>
      </w:r>
      <w:r w:rsidRPr="005A3BAE">
        <w:rPr>
          <w:sz w:val="22"/>
          <w:szCs w:val="22"/>
        </w:rPr>
        <w:t>Não será permitida a participação na licitação</w:t>
      </w:r>
      <w:r w:rsidRPr="005A3BAE">
        <w:rPr>
          <w:bCs/>
          <w:sz w:val="22"/>
          <w:szCs w:val="22"/>
        </w:rPr>
        <w:t xml:space="preserve"> de empresas que não tenham objeto social pertinente e compatível com o objeto licitado.</w:t>
      </w:r>
    </w:p>
    <w:p w:rsidR="00FF1633" w:rsidRPr="005A3BAE" w:rsidRDefault="00FF1633" w:rsidP="005A3BAE">
      <w:pPr>
        <w:spacing w:after="120"/>
        <w:ind w:left="708"/>
        <w:jc w:val="both"/>
        <w:rPr>
          <w:sz w:val="22"/>
          <w:szCs w:val="22"/>
        </w:rPr>
      </w:pPr>
      <w:r w:rsidRPr="005A3BAE">
        <w:rPr>
          <w:bCs/>
          <w:sz w:val="22"/>
          <w:szCs w:val="22"/>
        </w:rPr>
        <w:t>4.1.4. Consórcio de empresa, qualquer que seja sua forma de constituição.</w:t>
      </w:r>
    </w:p>
    <w:p w:rsidR="00FF1633" w:rsidRPr="005A3BAE" w:rsidRDefault="00FF1633" w:rsidP="005A3BAE">
      <w:pPr>
        <w:spacing w:after="120"/>
        <w:ind w:left="708"/>
        <w:jc w:val="both"/>
        <w:rPr>
          <w:sz w:val="22"/>
          <w:szCs w:val="22"/>
        </w:rPr>
      </w:pPr>
      <w:r w:rsidRPr="005A3BAE">
        <w:rPr>
          <w:bCs/>
          <w:sz w:val="22"/>
          <w:szCs w:val="22"/>
        </w:rPr>
        <w:t>4.1.6. Empresário que se encontre em processo de dissolução, recuperação judicial, recuperação extrajudicial, falência, fusão, cisão ou incorporação.</w:t>
      </w:r>
    </w:p>
    <w:p w:rsidR="00FF1633" w:rsidRPr="005A3BAE" w:rsidRDefault="00FF1633" w:rsidP="005A3BAE">
      <w:pPr>
        <w:spacing w:after="120"/>
        <w:ind w:left="708"/>
        <w:jc w:val="both"/>
        <w:rPr>
          <w:sz w:val="22"/>
          <w:szCs w:val="22"/>
        </w:rPr>
      </w:pPr>
      <w:r w:rsidRPr="005A3BAE">
        <w:rPr>
          <w:bCs/>
          <w:sz w:val="22"/>
          <w:szCs w:val="22"/>
        </w:rPr>
        <w:t>4.1.7. Empresas prestadoras de serviços que tenham como sócios, gerentes ou diretores, membro ou empregado em exercício no CRO/RS e no sistema CFO/</w:t>
      </w:r>
      <w:proofErr w:type="spellStart"/>
      <w:r w:rsidRPr="005A3BAE">
        <w:rPr>
          <w:bCs/>
          <w:sz w:val="22"/>
          <w:szCs w:val="22"/>
        </w:rPr>
        <w:t>CRO’s</w:t>
      </w:r>
      <w:proofErr w:type="spellEnd"/>
      <w:r w:rsidRPr="005A3BAE">
        <w:rPr>
          <w:bCs/>
          <w:sz w:val="22"/>
          <w:szCs w:val="22"/>
        </w:rPr>
        <w:t>, ou ainda, cônjuge, companheiro ou parente até o terceiro grau, inclusive, em linha reta, colateral ou por afinidade, dos respectivos membros e empregados do CRO/RS, bem como empregados a serem utilizados na prestação dos serviços que sejam parentes até o terceiro grau dos respectivos membros ou empregados do CRO/RS.</w:t>
      </w:r>
    </w:p>
    <w:p w:rsidR="00BB6943" w:rsidRPr="00CE68B5" w:rsidRDefault="00FF1633" w:rsidP="005A3BAE">
      <w:pPr>
        <w:spacing w:after="120"/>
        <w:ind w:left="708"/>
        <w:jc w:val="both"/>
        <w:rPr>
          <w:bCs/>
          <w:sz w:val="22"/>
          <w:szCs w:val="22"/>
        </w:rPr>
      </w:pPr>
      <w:r w:rsidRPr="005A3BAE">
        <w:rPr>
          <w:bCs/>
          <w:sz w:val="22"/>
          <w:szCs w:val="22"/>
        </w:rPr>
        <w:t xml:space="preserve">4.1.8. Em razão da natureza da contratação a ser efetivada, mormente por observância do princípio </w:t>
      </w:r>
      <w:r w:rsidRPr="00CE68B5">
        <w:rPr>
          <w:bCs/>
          <w:sz w:val="22"/>
          <w:szCs w:val="22"/>
        </w:rPr>
        <w:t>constitucional da isonomia e dos direitos decorrentes das normas trabalhistas, é vedada a participação, na licitação, de sociedades cooperativas.</w:t>
      </w:r>
    </w:p>
    <w:p w:rsidR="00BB6943" w:rsidRPr="00CE68B5" w:rsidRDefault="00BB6943" w:rsidP="005A3BAE">
      <w:pPr>
        <w:spacing w:after="120"/>
        <w:ind w:left="708"/>
        <w:jc w:val="both"/>
        <w:rPr>
          <w:sz w:val="22"/>
          <w:szCs w:val="22"/>
          <w:lang w:eastAsia="pt-BR"/>
        </w:rPr>
      </w:pPr>
      <w:r w:rsidRPr="00CE68B5">
        <w:rPr>
          <w:bCs/>
          <w:sz w:val="22"/>
          <w:szCs w:val="22"/>
          <w:lang w:eastAsia="pt-BR"/>
        </w:rPr>
        <w:t>4.1.9</w:t>
      </w:r>
      <w:r w:rsidRPr="00CE68B5">
        <w:rPr>
          <w:b/>
          <w:bCs/>
          <w:sz w:val="22"/>
          <w:szCs w:val="22"/>
          <w:lang w:eastAsia="pt-BR"/>
        </w:rPr>
        <w:t xml:space="preserve">. </w:t>
      </w:r>
      <w:proofErr w:type="gramStart"/>
      <w:r w:rsidRPr="00CE68B5">
        <w:rPr>
          <w:sz w:val="22"/>
          <w:szCs w:val="22"/>
          <w:lang w:eastAsia="pt-BR"/>
        </w:rPr>
        <w:t>quaisquer</w:t>
      </w:r>
      <w:proofErr w:type="gramEnd"/>
      <w:r w:rsidRPr="00CE68B5">
        <w:rPr>
          <w:sz w:val="22"/>
          <w:szCs w:val="22"/>
          <w:lang w:eastAsia="pt-BR"/>
        </w:rPr>
        <w:t xml:space="preserve"> interessados enquadrados nas vedações previstas no art. 9º da Lei nº  </w:t>
      </w:r>
      <w:r w:rsidR="00A07B82" w:rsidRPr="00CE68B5">
        <w:rPr>
          <w:sz w:val="22"/>
          <w:szCs w:val="22"/>
          <w:lang w:eastAsia="pt-BR"/>
        </w:rPr>
        <w:t>14.133/21</w:t>
      </w:r>
      <w:r w:rsidRPr="00CE68B5">
        <w:rPr>
          <w:sz w:val="22"/>
          <w:szCs w:val="22"/>
          <w:lang w:eastAsia="pt-BR"/>
        </w:rPr>
        <w:t>;</w:t>
      </w:r>
    </w:p>
    <w:p w:rsidR="00BB6943" w:rsidRPr="005A3BAE" w:rsidRDefault="00BB6943" w:rsidP="005A3BAE">
      <w:pPr>
        <w:spacing w:after="120"/>
        <w:ind w:left="708"/>
        <w:jc w:val="both"/>
        <w:rPr>
          <w:sz w:val="22"/>
          <w:szCs w:val="22"/>
          <w:lang w:eastAsia="pt-BR"/>
        </w:rPr>
      </w:pPr>
      <w:r w:rsidRPr="00CE68B5">
        <w:rPr>
          <w:bCs/>
          <w:sz w:val="22"/>
          <w:szCs w:val="22"/>
          <w:lang w:eastAsia="pt-BR"/>
        </w:rPr>
        <w:t>4.1.10</w:t>
      </w:r>
      <w:r w:rsidRPr="00CE68B5">
        <w:rPr>
          <w:b/>
          <w:bCs/>
          <w:sz w:val="22"/>
          <w:szCs w:val="22"/>
          <w:lang w:eastAsia="pt-BR"/>
        </w:rPr>
        <w:t xml:space="preserve">. </w:t>
      </w:r>
      <w:r w:rsidRPr="00CE68B5">
        <w:rPr>
          <w:sz w:val="22"/>
          <w:szCs w:val="22"/>
          <w:lang w:eastAsia="pt-BR"/>
        </w:rPr>
        <w:t xml:space="preserve">Entende-se por “participação indireta” a que alude o art. 9º da Lei nº </w:t>
      </w:r>
      <w:r w:rsidR="00A07B82" w:rsidRPr="00CE68B5">
        <w:rPr>
          <w:sz w:val="22"/>
          <w:szCs w:val="22"/>
          <w:lang w:eastAsia="pt-BR"/>
        </w:rPr>
        <w:t>14.133/21</w:t>
      </w:r>
      <w:r w:rsidRPr="00CE68B5">
        <w:rPr>
          <w:sz w:val="22"/>
          <w:szCs w:val="22"/>
          <w:lang w:eastAsia="pt-BR"/>
        </w:rPr>
        <w:t xml:space="preserve"> a participação no certame de empresa em que uma das pessoas listadas no mencionado dispositivo legal figure como sócia, pouco importando o seu conhecimento técnico</w:t>
      </w:r>
      <w:r w:rsidRPr="005A3BAE">
        <w:rPr>
          <w:sz w:val="22"/>
          <w:szCs w:val="22"/>
          <w:lang w:eastAsia="pt-BR"/>
        </w:rPr>
        <w:t xml:space="preserve"> acerca do objeto da licitação ou mesmo a atuação no processo licitatório.</w:t>
      </w:r>
    </w:p>
    <w:p w:rsidR="00BB6943" w:rsidRPr="005A3BAE" w:rsidRDefault="00BB6943" w:rsidP="005A3BAE">
      <w:pPr>
        <w:spacing w:after="120"/>
        <w:ind w:left="708"/>
        <w:jc w:val="both"/>
        <w:rPr>
          <w:sz w:val="22"/>
          <w:szCs w:val="22"/>
          <w:lang w:eastAsia="pt-BR"/>
        </w:rPr>
      </w:pPr>
      <w:r w:rsidRPr="005A3BAE">
        <w:rPr>
          <w:bCs/>
          <w:sz w:val="22"/>
          <w:szCs w:val="22"/>
          <w:lang w:eastAsia="pt-BR"/>
        </w:rPr>
        <w:t xml:space="preserve">4.1.11. </w:t>
      </w:r>
      <w:proofErr w:type="gramStart"/>
      <w:r w:rsidRPr="005A3BAE">
        <w:rPr>
          <w:sz w:val="22"/>
          <w:szCs w:val="22"/>
          <w:lang w:eastAsia="pt-BR"/>
        </w:rPr>
        <w:t>sociedade</w:t>
      </w:r>
      <w:proofErr w:type="gramEnd"/>
      <w:r w:rsidRPr="005A3BAE">
        <w:rPr>
          <w:sz w:val="22"/>
          <w:szCs w:val="22"/>
          <w:lang w:eastAsia="pt-BR"/>
        </w:rPr>
        <w:t xml:space="preserve"> estrangeira não autorizada a funcionar no País;</w:t>
      </w:r>
    </w:p>
    <w:p w:rsidR="00BB6943" w:rsidRPr="005A3BAE" w:rsidRDefault="00BB6943" w:rsidP="005A3BAE">
      <w:pPr>
        <w:spacing w:after="120"/>
        <w:ind w:left="708"/>
        <w:jc w:val="both"/>
        <w:rPr>
          <w:b/>
          <w:bCs/>
          <w:sz w:val="22"/>
          <w:szCs w:val="22"/>
          <w:lang w:eastAsia="pt-BR"/>
        </w:rPr>
      </w:pPr>
      <w:r w:rsidRPr="005A3BAE">
        <w:rPr>
          <w:sz w:val="22"/>
          <w:szCs w:val="22"/>
          <w:lang w:eastAsia="pt-BR"/>
        </w:rPr>
        <w:t xml:space="preserve">4.1.12.empresário cujo estatuto ou contrato social não seja pertinente e compatível com o objeto deste </w:t>
      </w:r>
      <w:r w:rsidRPr="005A3BAE">
        <w:rPr>
          <w:b/>
          <w:bCs/>
          <w:sz w:val="22"/>
          <w:szCs w:val="22"/>
          <w:lang w:eastAsia="pt-BR"/>
        </w:rPr>
        <w:t>Pregão;</w:t>
      </w:r>
    </w:p>
    <w:p w:rsidR="00FF1633" w:rsidRPr="005A3BAE" w:rsidRDefault="00FF1633" w:rsidP="005A3BAE">
      <w:pPr>
        <w:spacing w:after="120"/>
        <w:ind w:left="708"/>
        <w:jc w:val="both"/>
        <w:rPr>
          <w:sz w:val="22"/>
          <w:szCs w:val="22"/>
        </w:rPr>
      </w:pPr>
      <w:r w:rsidRPr="005A3BAE">
        <w:rPr>
          <w:bCs/>
          <w:sz w:val="22"/>
          <w:szCs w:val="22"/>
        </w:rPr>
        <w:t xml:space="preserve">4.2. Os interessados em participar do Pregão Eletrônico deverão dispor de cadastro </w:t>
      </w:r>
      <w:proofErr w:type="gramStart"/>
      <w:r w:rsidRPr="005A3BAE">
        <w:rPr>
          <w:bCs/>
          <w:sz w:val="22"/>
          <w:szCs w:val="22"/>
        </w:rPr>
        <w:t>junto ao compras governamentais</w:t>
      </w:r>
      <w:proofErr w:type="gramEnd"/>
      <w:r w:rsidRPr="005A3BAE">
        <w:rPr>
          <w:bCs/>
          <w:sz w:val="22"/>
          <w:szCs w:val="22"/>
        </w:rPr>
        <w:t>.</w:t>
      </w:r>
    </w:p>
    <w:p w:rsidR="00FF1633" w:rsidRPr="005A3BAE" w:rsidRDefault="00FF1633" w:rsidP="005A3BAE">
      <w:pPr>
        <w:spacing w:after="120"/>
        <w:ind w:left="708"/>
        <w:jc w:val="both"/>
        <w:rPr>
          <w:sz w:val="22"/>
          <w:szCs w:val="22"/>
        </w:rPr>
      </w:pPr>
      <w:r w:rsidRPr="005A3BAE">
        <w:rPr>
          <w:bCs/>
          <w:sz w:val="22"/>
          <w:szCs w:val="22"/>
        </w:rPr>
        <w:t>4.2.1. O cadastro como fo</w:t>
      </w:r>
      <w:r w:rsidRPr="005A3BAE">
        <w:rPr>
          <w:bCs/>
          <w:color w:val="000000"/>
          <w:sz w:val="22"/>
          <w:szCs w:val="22"/>
        </w:rPr>
        <w:t>rnecedora junto ao comprasnet é de responsabilidade exclusiva da licitante, incluindo qualquer transaç</w:t>
      </w:r>
      <w:r w:rsidRPr="005A3BAE">
        <w:rPr>
          <w:bCs/>
          <w:sz w:val="22"/>
          <w:szCs w:val="22"/>
        </w:rPr>
        <w:t>ão efetuada diretamente ou por seu representante, não cabendo ao provedor do sistema ou ao CRO/RS responsabilidade por eventuais danos decorrentes do uso indevido da senha, ainda que por terceiros.</w:t>
      </w:r>
    </w:p>
    <w:p w:rsidR="00FF1633" w:rsidRPr="005A3BAE" w:rsidRDefault="00FF1633" w:rsidP="005A3BAE">
      <w:pPr>
        <w:spacing w:after="120"/>
        <w:ind w:left="708"/>
        <w:jc w:val="both"/>
        <w:rPr>
          <w:sz w:val="22"/>
          <w:szCs w:val="22"/>
        </w:rPr>
      </w:pPr>
      <w:r w:rsidRPr="005A3BAE">
        <w:rPr>
          <w:bCs/>
          <w:sz w:val="22"/>
          <w:szCs w:val="22"/>
        </w:rPr>
        <w:t>4.2.2 A licitante deverá comunicar imediatamente ao órgão provedor do sistema qualquer acontecimento que possa comprometer o sigilo ou a inviabilidade do uso da senha, para imediato bloqueio de acesso.</w:t>
      </w:r>
    </w:p>
    <w:p w:rsidR="00FF1633" w:rsidRDefault="00FF1633" w:rsidP="005A3BAE">
      <w:pPr>
        <w:spacing w:after="120"/>
        <w:ind w:left="708"/>
        <w:jc w:val="both"/>
        <w:rPr>
          <w:bCs/>
          <w:sz w:val="22"/>
          <w:szCs w:val="22"/>
        </w:rPr>
      </w:pPr>
      <w:r w:rsidRPr="005A3BAE">
        <w:rPr>
          <w:bCs/>
          <w:sz w:val="22"/>
          <w:szCs w:val="22"/>
        </w:rPr>
        <w:t>4.2.3. O credenciamento junto ao provedor do sistema implica a responsabilidade legal da licitante pelos atos praticados e a presunção de sua capacidade técnica para a realização das transações inerentes ao Pregão na forma eletrônica.</w:t>
      </w:r>
    </w:p>
    <w:p w:rsidR="00FC58C2" w:rsidRPr="005A3BAE" w:rsidRDefault="00FC58C2" w:rsidP="005A3BAE">
      <w:pPr>
        <w:spacing w:after="120"/>
        <w:ind w:left="708"/>
        <w:jc w:val="both"/>
        <w:rPr>
          <w:bCs/>
          <w:sz w:val="22"/>
          <w:szCs w:val="22"/>
        </w:rPr>
      </w:pPr>
    </w:p>
    <w:p w:rsidR="00FF1633" w:rsidRPr="005A3BAE" w:rsidRDefault="00FF1633" w:rsidP="005A3BAE">
      <w:pPr>
        <w:spacing w:after="120"/>
        <w:ind w:left="708"/>
        <w:jc w:val="both"/>
        <w:rPr>
          <w:sz w:val="22"/>
          <w:szCs w:val="22"/>
        </w:rPr>
      </w:pPr>
      <w:r w:rsidRPr="005A3BAE">
        <w:rPr>
          <w:b/>
          <w:sz w:val="22"/>
          <w:szCs w:val="22"/>
          <w:u w:val="single"/>
        </w:rPr>
        <w:t>5. DA REPRESENTAÇÃO E DO CREDENCIAMENTO</w:t>
      </w:r>
    </w:p>
    <w:p w:rsidR="00FF1633" w:rsidRPr="005A3BAE" w:rsidRDefault="00FF1633" w:rsidP="005A3BAE">
      <w:pPr>
        <w:numPr>
          <w:ilvl w:val="1"/>
          <w:numId w:val="5"/>
        </w:numPr>
        <w:tabs>
          <w:tab w:val="clear" w:pos="0"/>
          <w:tab w:val="num" w:pos="708"/>
        </w:tabs>
        <w:spacing w:after="120"/>
        <w:ind w:left="708" w:firstLine="0"/>
        <w:jc w:val="both"/>
        <w:rPr>
          <w:sz w:val="22"/>
          <w:szCs w:val="22"/>
        </w:rPr>
      </w:pPr>
      <w:r w:rsidRPr="005A3BAE">
        <w:rPr>
          <w:sz w:val="22"/>
          <w:szCs w:val="22"/>
        </w:rPr>
        <w:t xml:space="preserve">O credenciamento dar-se-á pela atribuição de chave de identificação e de senha pessoal e intransferível, para acesso ao sistema eletrônico, no Portal de Compras do Governo Federal – Compras Governamentais, no sítio </w:t>
      </w:r>
      <w:hyperlink r:id="rId9" w:history="1">
        <w:r w:rsidRPr="005A3BAE">
          <w:rPr>
            <w:rStyle w:val="Hyperlink"/>
            <w:sz w:val="22"/>
            <w:szCs w:val="22"/>
          </w:rPr>
          <w:t>http://www.comprasgovernamentais.gov.br</w:t>
        </w:r>
      </w:hyperlink>
      <w:r w:rsidRPr="005A3BAE">
        <w:rPr>
          <w:sz w:val="22"/>
          <w:szCs w:val="22"/>
        </w:rPr>
        <w:t xml:space="preserve">. </w:t>
      </w:r>
    </w:p>
    <w:p w:rsidR="00FF1633" w:rsidRPr="005A3BAE" w:rsidRDefault="00FF1633" w:rsidP="005A3BAE">
      <w:pPr>
        <w:numPr>
          <w:ilvl w:val="1"/>
          <w:numId w:val="5"/>
        </w:numPr>
        <w:tabs>
          <w:tab w:val="clear" w:pos="0"/>
          <w:tab w:val="num" w:pos="708"/>
        </w:tabs>
        <w:spacing w:after="120"/>
        <w:ind w:left="708" w:firstLine="0"/>
        <w:jc w:val="both"/>
        <w:rPr>
          <w:sz w:val="22"/>
          <w:szCs w:val="22"/>
        </w:rPr>
      </w:pPr>
      <w:r w:rsidRPr="005A3BAE">
        <w:rPr>
          <w:sz w:val="22"/>
          <w:szCs w:val="22"/>
        </w:rPr>
        <w:t xml:space="preserve">O credenciamento da licitante, bem como a sua manutenção, dependerá de registro cadastral, atualizado no Sistema de Cadastramento Unificado de Fornecedores – SICAF. Alternativamente o credenciamento poderá ser feito no Sistema de Credenciamento de Fornecedores do sítio Compras Governamentais, o que permite ao fornecedor obter </w:t>
      </w:r>
      <w:proofErr w:type="spellStart"/>
      <w:r w:rsidRPr="005A3BAE">
        <w:rPr>
          <w:sz w:val="22"/>
          <w:szCs w:val="22"/>
        </w:rPr>
        <w:t>Login</w:t>
      </w:r>
      <w:proofErr w:type="spellEnd"/>
      <w:r w:rsidRPr="005A3BAE">
        <w:rPr>
          <w:sz w:val="22"/>
          <w:szCs w:val="22"/>
        </w:rPr>
        <w:t xml:space="preserve"> e Senha e participar de Pregões e Cotações Eletrônicas sem que haja a necessidade de se cadastrar no SICAF.</w:t>
      </w:r>
    </w:p>
    <w:p w:rsidR="00FF1633" w:rsidRPr="005A3BAE" w:rsidRDefault="00FF1633" w:rsidP="005A3BAE">
      <w:pPr>
        <w:numPr>
          <w:ilvl w:val="1"/>
          <w:numId w:val="5"/>
        </w:numPr>
        <w:tabs>
          <w:tab w:val="clear" w:pos="0"/>
          <w:tab w:val="num" w:pos="708"/>
        </w:tabs>
        <w:spacing w:after="120"/>
        <w:ind w:left="708" w:firstLine="0"/>
        <w:jc w:val="both"/>
        <w:rPr>
          <w:sz w:val="22"/>
          <w:szCs w:val="22"/>
        </w:rPr>
      </w:pPr>
      <w:r w:rsidRPr="005A3BAE">
        <w:rPr>
          <w:sz w:val="22"/>
          <w:szCs w:val="22"/>
        </w:rPr>
        <w:t>O credenciamento junto ao provedor do sistema implica responsabilidade legal da licitante ou de seu representante legal e presunção de sua capacidade técnica para realização das transações inerentes ao Pregão Eletrônico.</w:t>
      </w:r>
    </w:p>
    <w:p w:rsidR="00FF1633" w:rsidRPr="00E361B1" w:rsidRDefault="00FF1633" w:rsidP="005A3BAE">
      <w:pPr>
        <w:numPr>
          <w:ilvl w:val="1"/>
          <w:numId w:val="5"/>
        </w:numPr>
        <w:tabs>
          <w:tab w:val="clear" w:pos="0"/>
          <w:tab w:val="num" w:pos="708"/>
        </w:tabs>
        <w:spacing w:after="120"/>
        <w:ind w:left="708" w:firstLine="0"/>
        <w:jc w:val="both"/>
        <w:rPr>
          <w:sz w:val="22"/>
          <w:szCs w:val="22"/>
        </w:rPr>
      </w:pPr>
      <w:r w:rsidRPr="005A3BAE">
        <w:rPr>
          <w:sz w:val="22"/>
          <w:szCs w:val="22"/>
        </w:rPr>
        <w:t xml:space="preserve">O uso da senha de acesso pela licitante é de sua responsabilidade exclusiva, incluindo qualquer transação efetuada diretamente ou por seu representante, não cabendo ao provedor do sistema ou ao CRO/RS responsabilidade por eventuais danos decorrentes </w:t>
      </w:r>
      <w:r w:rsidRPr="00E361B1">
        <w:rPr>
          <w:sz w:val="22"/>
          <w:szCs w:val="22"/>
        </w:rPr>
        <w:t>de uso indevido da senha, ainda que por terceiros.</w:t>
      </w:r>
    </w:p>
    <w:p w:rsidR="00FF1633" w:rsidRPr="00E361B1" w:rsidRDefault="00FF1633" w:rsidP="005A3BAE">
      <w:pPr>
        <w:numPr>
          <w:ilvl w:val="1"/>
          <w:numId w:val="5"/>
        </w:numPr>
        <w:tabs>
          <w:tab w:val="clear" w:pos="0"/>
          <w:tab w:val="num" w:pos="708"/>
        </w:tabs>
        <w:spacing w:after="120"/>
        <w:ind w:left="708" w:firstLine="0"/>
        <w:jc w:val="both"/>
        <w:rPr>
          <w:sz w:val="22"/>
          <w:szCs w:val="22"/>
        </w:rPr>
      </w:pPr>
      <w:r w:rsidRPr="00E361B1">
        <w:rPr>
          <w:sz w:val="22"/>
          <w:szCs w:val="22"/>
        </w:rPr>
        <w:t>A perda da senha ou a quebra de sigilo deverá ser comunicada imediatamente ao provedor do sistema para imediato bloqueio de acesso.</w:t>
      </w:r>
    </w:p>
    <w:p w:rsidR="0007711C" w:rsidRPr="00E361B1" w:rsidRDefault="0007711C" w:rsidP="005A3BAE">
      <w:pPr>
        <w:spacing w:after="120"/>
        <w:ind w:left="708"/>
        <w:jc w:val="both"/>
        <w:rPr>
          <w:sz w:val="22"/>
          <w:szCs w:val="22"/>
        </w:rPr>
      </w:pPr>
    </w:p>
    <w:p w:rsidR="00FF1633" w:rsidRPr="00E361B1" w:rsidRDefault="00FF1633" w:rsidP="005A3BAE">
      <w:pPr>
        <w:spacing w:after="120"/>
        <w:ind w:left="708"/>
        <w:jc w:val="both"/>
        <w:rPr>
          <w:sz w:val="22"/>
          <w:szCs w:val="22"/>
        </w:rPr>
      </w:pPr>
      <w:r w:rsidRPr="00E361B1">
        <w:rPr>
          <w:b/>
          <w:sz w:val="22"/>
          <w:szCs w:val="22"/>
          <w:u w:val="single"/>
        </w:rPr>
        <w:t>6. DOS RECURSOS ORÇAMENTÁRIOS</w:t>
      </w:r>
    </w:p>
    <w:p w:rsidR="00EA4DD8" w:rsidRPr="00E361B1" w:rsidRDefault="00FF1633" w:rsidP="005A3BAE">
      <w:pPr>
        <w:spacing w:after="120"/>
        <w:ind w:left="708"/>
        <w:jc w:val="both"/>
        <w:rPr>
          <w:sz w:val="22"/>
          <w:szCs w:val="22"/>
        </w:rPr>
      </w:pPr>
      <w:r w:rsidRPr="00E361B1">
        <w:rPr>
          <w:sz w:val="22"/>
          <w:szCs w:val="22"/>
        </w:rPr>
        <w:t xml:space="preserve">6.1. </w:t>
      </w:r>
      <w:r w:rsidR="00FC58C2" w:rsidRPr="00E361B1">
        <w:rPr>
          <w:sz w:val="22"/>
          <w:szCs w:val="22"/>
        </w:rPr>
        <w:t>As despesas orçamentárias decorrentes da prestação de serviços objeto do processo correrão à conta da Rubrica</w:t>
      </w:r>
      <w:r w:rsidR="00FC58C2" w:rsidRPr="00734CF3">
        <w:rPr>
          <w:sz w:val="22"/>
          <w:szCs w:val="22"/>
        </w:rPr>
        <w:t>: 6.2.2.1.1.01.04.04.002.005</w:t>
      </w:r>
      <w:r w:rsidR="00CE68B5" w:rsidRPr="00734CF3">
        <w:rPr>
          <w:sz w:val="22"/>
          <w:szCs w:val="22"/>
        </w:rPr>
        <w:t>.</w:t>
      </w:r>
    </w:p>
    <w:p w:rsidR="00CE68B5" w:rsidRPr="00E361B1" w:rsidRDefault="00CE68B5" w:rsidP="005A3BAE">
      <w:pPr>
        <w:spacing w:after="120"/>
        <w:ind w:left="708"/>
        <w:jc w:val="both"/>
        <w:rPr>
          <w:b/>
          <w:sz w:val="22"/>
          <w:szCs w:val="22"/>
          <w:u w:val="single"/>
        </w:rPr>
      </w:pPr>
    </w:p>
    <w:p w:rsidR="00FF1633" w:rsidRPr="00E361B1" w:rsidRDefault="00FF1633" w:rsidP="005A3BAE">
      <w:pPr>
        <w:spacing w:after="120"/>
        <w:ind w:left="708"/>
        <w:jc w:val="both"/>
        <w:rPr>
          <w:sz w:val="22"/>
          <w:szCs w:val="22"/>
        </w:rPr>
      </w:pPr>
      <w:r w:rsidRPr="00E361B1">
        <w:rPr>
          <w:b/>
          <w:sz w:val="22"/>
          <w:szCs w:val="22"/>
          <w:u w:val="single"/>
        </w:rPr>
        <w:t>7. DA FORMA DE APRESENTAÇÃO DA PROPOSTA</w:t>
      </w:r>
    </w:p>
    <w:p w:rsidR="00FF1633" w:rsidRPr="005A3BAE" w:rsidRDefault="00FF1633" w:rsidP="005A3BAE">
      <w:pPr>
        <w:spacing w:after="120"/>
        <w:ind w:left="708"/>
        <w:jc w:val="both"/>
        <w:rPr>
          <w:sz w:val="22"/>
          <w:szCs w:val="22"/>
        </w:rPr>
      </w:pPr>
      <w:r w:rsidRPr="00E361B1">
        <w:rPr>
          <w:sz w:val="22"/>
          <w:szCs w:val="22"/>
        </w:rPr>
        <w:t xml:space="preserve">7.1. A participação no Pregão dar-se-á por meio da digitação da senha privativa da licitante e subsequente encaminhamento das propostas de preços, a partir da data da liberação do presente Edital no sítio </w:t>
      </w:r>
      <w:hyperlink r:id="rId10" w:history="1">
        <w:r w:rsidRPr="00E361B1">
          <w:rPr>
            <w:rStyle w:val="Hyperlink"/>
            <w:sz w:val="22"/>
            <w:szCs w:val="22"/>
          </w:rPr>
          <w:t>www.comprasgovernamentais.gov.br</w:t>
        </w:r>
      </w:hyperlink>
      <w:r w:rsidRPr="00E361B1">
        <w:rPr>
          <w:sz w:val="22"/>
          <w:szCs w:val="22"/>
        </w:rPr>
        <w:t xml:space="preserve">, </w:t>
      </w:r>
      <w:r w:rsidRPr="00E361B1">
        <w:rPr>
          <w:b/>
          <w:sz w:val="22"/>
          <w:szCs w:val="22"/>
        </w:rPr>
        <w:t>até o horário limite de início da sessão pública</w:t>
      </w:r>
      <w:r w:rsidR="00DD114E" w:rsidRPr="00E361B1">
        <w:rPr>
          <w:b/>
          <w:sz w:val="22"/>
          <w:szCs w:val="22"/>
        </w:rPr>
        <w:t xml:space="preserve">, ou </w:t>
      </w:r>
      <w:r w:rsidR="00DD114E" w:rsidRPr="009F3BB9">
        <w:rPr>
          <w:b/>
          <w:sz w:val="22"/>
          <w:szCs w:val="22"/>
        </w:rPr>
        <w:t xml:space="preserve">seja, às </w:t>
      </w:r>
      <w:r w:rsidR="00734CF3" w:rsidRPr="009F3BB9">
        <w:rPr>
          <w:b/>
          <w:sz w:val="22"/>
          <w:szCs w:val="22"/>
        </w:rPr>
        <w:t xml:space="preserve">10 </w:t>
      </w:r>
      <w:r w:rsidR="00DD114E" w:rsidRPr="009F3BB9">
        <w:rPr>
          <w:b/>
          <w:sz w:val="22"/>
          <w:szCs w:val="22"/>
        </w:rPr>
        <w:t xml:space="preserve">horas do </w:t>
      </w:r>
      <w:r w:rsidR="001B6359" w:rsidRPr="009F3BB9">
        <w:rPr>
          <w:b/>
          <w:sz w:val="22"/>
          <w:szCs w:val="22"/>
        </w:rPr>
        <w:t xml:space="preserve">dia </w:t>
      </w:r>
      <w:r w:rsidR="00226DD1" w:rsidRPr="009F3BB9">
        <w:rPr>
          <w:b/>
          <w:sz w:val="22"/>
          <w:szCs w:val="22"/>
        </w:rPr>
        <w:t>27 de junho</w:t>
      </w:r>
      <w:r w:rsidR="00226DD1">
        <w:rPr>
          <w:b/>
          <w:sz w:val="22"/>
          <w:szCs w:val="22"/>
        </w:rPr>
        <w:t xml:space="preserve"> de 2022</w:t>
      </w:r>
      <w:r w:rsidRPr="00734CF3">
        <w:rPr>
          <w:sz w:val="22"/>
          <w:szCs w:val="22"/>
        </w:rPr>
        <w:t>,</w:t>
      </w:r>
      <w:r w:rsidRPr="005A3BAE">
        <w:rPr>
          <w:sz w:val="22"/>
          <w:szCs w:val="22"/>
        </w:rPr>
        <w:t xml:space="preserve"> horário de Brasília – DF, exclusivamente por meio do sistema eletrônico. </w:t>
      </w:r>
    </w:p>
    <w:p w:rsidR="00FF1633" w:rsidRPr="005A3BAE" w:rsidRDefault="00FF1633" w:rsidP="005A3BAE">
      <w:pPr>
        <w:numPr>
          <w:ilvl w:val="1"/>
          <w:numId w:val="3"/>
        </w:numPr>
        <w:tabs>
          <w:tab w:val="clear" w:pos="0"/>
          <w:tab w:val="num" w:pos="708"/>
        </w:tabs>
        <w:spacing w:after="120"/>
        <w:ind w:left="708" w:firstLine="0"/>
        <w:jc w:val="both"/>
        <w:rPr>
          <w:sz w:val="22"/>
          <w:szCs w:val="22"/>
        </w:rPr>
      </w:pPr>
      <w:r w:rsidRPr="005A3BAE">
        <w:rPr>
          <w:color w:val="000000"/>
          <w:sz w:val="22"/>
          <w:szCs w:val="22"/>
        </w:rPr>
        <w:t>O licitante declarará, em campo próprio do sistema, o cumprimento dos requisitos para a habilitação e a conformidade de sua proposta com as exigências do edital.</w:t>
      </w:r>
    </w:p>
    <w:p w:rsidR="00FF1633" w:rsidRPr="005A3BAE" w:rsidRDefault="00FF1633" w:rsidP="005A3BAE">
      <w:pPr>
        <w:spacing w:after="120"/>
        <w:ind w:left="708"/>
        <w:jc w:val="both"/>
        <w:rPr>
          <w:sz w:val="22"/>
          <w:szCs w:val="22"/>
        </w:rPr>
      </w:pPr>
      <w:r w:rsidRPr="005A3BAE">
        <w:rPr>
          <w:sz w:val="22"/>
          <w:szCs w:val="22"/>
        </w:rPr>
        <w:t xml:space="preserve">7.2.1. Nesta etapa, os licitantes deverão consignar apenas o </w:t>
      </w:r>
      <w:r w:rsidRPr="005A3BAE">
        <w:rPr>
          <w:color w:val="000000"/>
          <w:sz w:val="22"/>
          <w:szCs w:val="22"/>
        </w:rPr>
        <w:t>valor</w:t>
      </w:r>
      <w:r w:rsidR="00734CF3">
        <w:rPr>
          <w:color w:val="000000"/>
          <w:sz w:val="22"/>
          <w:szCs w:val="22"/>
        </w:rPr>
        <w:t xml:space="preserve"> do percentual da taxa</w:t>
      </w:r>
      <w:r w:rsidRPr="005A3BAE">
        <w:rPr>
          <w:color w:val="000000"/>
          <w:sz w:val="22"/>
          <w:szCs w:val="22"/>
        </w:rPr>
        <w:t xml:space="preserve"> total global</w:t>
      </w:r>
      <w:r w:rsidRPr="005A3BAE">
        <w:rPr>
          <w:sz w:val="22"/>
          <w:szCs w:val="22"/>
        </w:rPr>
        <w:t>, já considerados e inclusos todos os tributos, fretes, tarifas e demais despesas decorrentes da execução do objeto.</w:t>
      </w:r>
    </w:p>
    <w:p w:rsidR="00FF1633" w:rsidRPr="005A3BAE" w:rsidRDefault="00FF1633" w:rsidP="005A3BAE">
      <w:pPr>
        <w:spacing w:after="120"/>
        <w:ind w:left="708"/>
        <w:jc w:val="both"/>
        <w:rPr>
          <w:sz w:val="22"/>
          <w:szCs w:val="22"/>
        </w:rPr>
      </w:pPr>
      <w:r w:rsidRPr="005A3BAE">
        <w:rPr>
          <w:sz w:val="22"/>
          <w:szCs w:val="22"/>
        </w:rPr>
        <w:t>7.3. Qualquer elemento que possa identificar a licitante importa desclassificação da proposta, sem prejuízo das sanções previstas neste Edital.</w:t>
      </w:r>
    </w:p>
    <w:p w:rsidR="00FF1633" w:rsidRPr="005A3BAE" w:rsidRDefault="00FF1633" w:rsidP="005A3BAE">
      <w:pPr>
        <w:spacing w:after="120"/>
        <w:ind w:left="708"/>
        <w:jc w:val="both"/>
        <w:rPr>
          <w:sz w:val="22"/>
          <w:szCs w:val="22"/>
        </w:rPr>
      </w:pPr>
      <w:r w:rsidRPr="005A3BAE">
        <w:rPr>
          <w:sz w:val="22"/>
          <w:szCs w:val="22"/>
        </w:rPr>
        <w:t>7.4. Até a abe</w:t>
      </w:r>
      <w:r w:rsidRPr="005A3BAE">
        <w:rPr>
          <w:color w:val="000000"/>
          <w:sz w:val="22"/>
          <w:szCs w:val="22"/>
        </w:rPr>
        <w:t xml:space="preserve">rtura da sessão, a licitante poderá retirar ou substituir a proposta e os documentos de habilitação anteriormente inseridos no sistema. </w:t>
      </w:r>
    </w:p>
    <w:p w:rsidR="00855CD9" w:rsidRDefault="00FF1633" w:rsidP="005A3BAE">
      <w:pPr>
        <w:spacing w:after="120"/>
        <w:ind w:left="708"/>
        <w:jc w:val="both"/>
        <w:rPr>
          <w:color w:val="000000"/>
          <w:sz w:val="22"/>
          <w:szCs w:val="22"/>
        </w:rPr>
      </w:pPr>
      <w:r w:rsidRPr="005A3BAE">
        <w:rPr>
          <w:color w:val="000000"/>
          <w:sz w:val="22"/>
          <w:szCs w:val="22"/>
        </w:rPr>
        <w:t>7.5. As propostas ficarão disponíveis no sistema eletrônico.</w:t>
      </w:r>
    </w:p>
    <w:p w:rsidR="00FF1633" w:rsidRPr="005A3BAE" w:rsidRDefault="00FF1633" w:rsidP="005A3BAE">
      <w:pPr>
        <w:spacing w:after="120"/>
        <w:ind w:left="708"/>
        <w:jc w:val="both"/>
        <w:rPr>
          <w:sz w:val="22"/>
          <w:szCs w:val="22"/>
        </w:rPr>
      </w:pPr>
      <w:r w:rsidRPr="005A3BAE">
        <w:rPr>
          <w:rFonts w:eastAsia="Franklin Gothic Book"/>
          <w:sz w:val="22"/>
          <w:szCs w:val="22"/>
        </w:rPr>
        <w:lastRenderedPageBreak/>
        <w:t>7.6. A licitante enquadrada como microempresa ou empresa de pequeno porte deverá declarar, em campo próprio do Sistema, que atende aos requisitos do art. 3º da Lei Complementar nº 123/2006, para fazer jus aos benefícios previstos nessa lei.</w:t>
      </w:r>
    </w:p>
    <w:p w:rsidR="00FF1633" w:rsidRPr="005A3BAE" w:rsidRDefault="00FF1633" w:rsidP="005A3BAE">
      <w:pPr>
        <w:spacing w:after="120"/>
        <w:ind w:left="708"/>
        <w:jc w:val="both"/>
        <w:rPr>
          <w:sz w:val="22"/>
          <w:szCs w:val="22"/>
        </w:rPr>
      </w:pPr>
      <w:r w:rsidRPr="005A3BAE">
        <w:rPr>
          <w:rFonts w:eastAsia="Franklin Gothic Book"/>
          <w:sz w:val="22"/>
          <w:szCs w:val="22"/>
        </w:rPr>
        <w:t>7.6.1. A declaração falsa relativa ao cumprimento dos requisitos de habilitação, à conformidade da proposta ou ao enquadramento como microempresa ou empresa de pequeno porte sujeitará a licitante às sanções previstas neste Edital.</w:t>
      </w:r>
    </w:p>
    <w:p w:rsidR="00FF1633" w:rsidRPr="005A3BAE" w:rsidRDefault="00FF1633" w:rsidP="005A3BAE">
      <w:pPr>
        <w:spacing w:after="120"/>
        <w:ind w:left="708"/>
        <w:jc w:val="both"/>
        <w:rPr>
          <w:sz w:val="22"/>
          <w:szCs w:val="22"/>
        </w:rPr>
      </w:pPr>
      <w:r w:rsidRPr="00226DD1">
        <w:rPr>
          <w:sz w:val="22"/>
          <w:szCs w:val="22"/>
        </w:rPr>
        <w:t xml:space="preserve">7.7. </w:t>
      </w:r>
      <w:r w:rsidR="000E0F0F" w:rsidRPr="00226DD1">
        <w:rPr>
          <w:sz w:val="23"/>
          <w:szCs w:val="23"/>
        </w:rPr>
        <w:t>O percentual da taxa proposto deverá englobar todas as despesas fiscais e financeiras, sendo que deverão estar computados todos os custos, diretos e indiretos, tributos, impostos, taxas e despesas necessárias ao cumprimento do objeto desta Licitação, sendo que nenhuma reivindicação adicional de pagamento ou ajustamento de preço será considerada</w:t>
      </w:r>
      <w:r w:rsidRPr="00226DD1">
        <w:rPr>
          <w:sz w:val="22"/>
          <w:szCs w:val="22"/>
        </w:rPr>
        <w:t>.</w:t>
      </w:r>
    </w:p>
    <w:p w:rsidR="00FF1633" w:rsidRPr="005A3BAE" w:rsidRDefault="00FF1633" w:rsidP="005A3BAE">
      <w:pPr>
        <w:spacing w:after="120"/>
        <w:ind w:left="708"/>
        <w:jc w:val="both"/>
        <w:rPr>
          <w:sz w:val="22"/>
          <w:szCs w:val="22"/>
        </w:rPr>
      </w:pPr>
      <w:r w:rsidRPr="005A3BAE">
        <w:rPr>
          <w:sz w:val="22"/>
          <w:szCs w:val="22"/>
        </w:rPr>
        <w:t>7.8. A proposta de preços deverá observar o seguinte:</w:t>
      </w:r>
    </w:p>
    <w:p w:rsidR="000E0F0F" w:rsidRPr="009F3BB9" w:rsidRDefault="000E0F0F" w:rsidP="009F3BB9">
      <w:pPr>
        <w:shd w:val="clear" w:color="auto" w:fill="D9D9D9" w:themeFill="background1" w:themeFillShade="D9"/>
        <w:spacing w:after="120"/>
        <w:ind w:left="708"/>
        <w:jc w:val="both"/>
        <w:rPr>
          <w:sz w:val="22"/>
          <w:szCs w:val="22"/>
        </w:rPr>
      </w:pPr>
      <w:r w:rsidRPr="009F3BB9">
        <w:rPr>
          <w:sz w:val="22"/>
          <w:szCs w:val="22"/>
        </w:rPr>
        <w:t>7.8.1. O valor total global anual a ser adimplido</w:t>
      </w:r>
      <w:r w:rsidR="00226DD1" w:rsidRPr="009F3BB9">
        <w:rPr>
          <w:sz w:val="22"/>
          <w:szCs w:val="22"/>
        </w:rPr>
        <w:t xml:space="preserve"> será calculado</w:t>
      </w:r>
      <w:r w:rsidRPr="009F3BB9">
        <w:rPr>
          <w:sz w:val="22"/>
          <w:szCs w:val="22"/>
        </w:rPr>
        <w:t>, considerando o valor da recarga e a taxa em % (percentual) a ser aplicada sobre o valor, indicando tanto os algarismos como por extenso, prevalecendo, em caso de divergência, o q</w:t>
      </w:r>
      <w:r w:rsidR="00226DD1" w:rsidRPr="009F3BB9">
        <w:rPr>
          <w:sz w:val="22"/>
          <w:szCs w:val="22"/>
        </w:rPr>
        <w:t xml:space="preserve">ue for mais vantajoso ao CRO/RS. Considerando que o CRO/RS apresentou como valor máximo </w:t>
      </w:r>
      <w:r w:rsidR="009F3BB9" w:rsidRPr="009F3BB9">
        <w:rPr>
          <w:sz w:val="22"/>
          <w:szCs w:val="22"/>
        </w:rPr>
        <w:t xml:space="preserve">de referência </w:t>
      </w:r>
      <w:r w:rsidR="00226DD1" w:rsidRPr="009F3BB9">
        <w:rPr>
          <w:sz w:val="22"/>
          <w:szCs w:val="22"/>
        </w:rPr>
        <w:t>o valor de R$</w:t>
      </w:r>
      <w:r w:rsidR="009F3BB9" w:rsidRPr="009F3BB9">
        <w:rPr>
          <w:sz w:val="22"/>
          <w:szCs w:val="22"/>
        </w:rPr>
        <w:t>220.000,00, segue exemplos de proposta</w:t>
      </w:r>
      <w:r w:rsidR="009F3BB9">
        <w:rPr>
          <w:sz w:val="22"/>
          <w:szCs w:val="22"/>
        </w:rPr>
        <w:t>.</w:t>
      </w:r>
    </w:p>
    <w:p w:rsidR="009F3BB9" w:rsidRPr="009F3BB9" w:rsidRDefault="009F3BB9" w:rsidP="009F3BB9">
      <w:pPr>
        <w:shd w:val="clear" w:color="auto" w:fill="D9D9D9" w:themeFill="background1" w:themeFillShade="D9"/>
        <w:spacing w:after="120"/>
        <w:ind w:left="708"/>
        <w:jc w:val="both"/>
        <w:rPr>
          <w:sz w:val="22"/>
          <w:szCs w:val="22"/>
        </w:rPr>
      </w:pPr>
      <w:r w:rsidRPr="009F3BB9">
        <w:rPr>
          <w:sz w:val="22"/>
          <w:szCs w:val="22"/>
        </w:rPr>
        <w:t>7.8.1.1 Proposta de 0% de taxa: deverá apresentar proposta no valor de R$220.000,00</w:t>
      </w:r>
    </w:p>
    <w:p w:rsidR="009F3BB9" w:rsidRPr="009F3BB9" w:rsidRDefault="009F3BB9" w:rsidP="009F3BB9">
      <w:pPr>
        <w:shd w:val="clear" w:color="auto" w:fill="D9D9D9" w:themeFill="background1" w:themeFillShade="D9"/>
        <w:spacing w:after="120"/>
        <w:ind w:left="708"/>
        <w:jc w:val="both"/>
        <w:rPr>
          <w:sz w:val="22"/>
          <w:szCs w:val="22"/>
        </w:rPr>
      </w:pPr>
      <w:r w:rsidRPr="009F3BB9">
        <w:rPr>
          <w:sz w:val="22"/>
          <w:szCs w:val="22"/>
        </w:rPr>
        <w:t>7.8.1.2.</w:t>
      </w:r>
      <w:r w:rsidRPr="009F3BB9">
        <w:rPr>
          <w:sz w:val="22"/>
          <w:szCs w:val="22"/>
        </w:rPr>
        <w:t xml:space="preserve"> Proposta de </w:t>
      </w:r>
      <w:r w:rsidRPr="009F3BB9">
        <w:rPr>
          <w:sz w:val="22"/>
          <w:szCs w:val="22"/>
        </w:rPr>
        <w:t>1</w:t>
      </w:r>
      <w:r w:rsidRPr="009F3BB9">
        <w:rPr>
          <w:sz w:val="22"/>
          <w:szCs w:val="22"/>
        </w:rPr>
        <w:t>% de taxa: deverá apresentar proposta no valor de R$</w:t>
      </w:r>
      <w:r w:rsidRPr="009F3BB9">
        <w:rPr>
          <w:sz w:val="22"/>
          <w:szCs w:val="22"/>
        </w:rPr>
        <w:t>222.200</w:t>
      </w:r>
      <w:r w:rsidRPr="009F3BB9">
        <w:rPr>
          <w:sz w:val="22"/>
          <w:szCs w:val="22"/>
        </w:rPr>
        <w:t>,00</w:t>
      </w:r>
    </w:p>
    <w:p w:rsidR="009F3BB9" w:rsidRPr="009F3BB9" w:rsidRDefault="009F3BB9" w:rsidP="009F3BB9">
      <w:pPr>
        <w:shd w:val="clear" w:color="auto" w:fill="D9D9D9" w:themeFill="background1" w:themeFillShade="D9"/>
        <w:spacing w:after="120"/>
        <w:ind w:left="708"/>
        <w:jc w:val="both"/>
        <w:rPr>
          <w:sz w:val="22"/>
          <w:szCs w:val="22"/>
        </w:rPr>
      </w:pPr>
      <w:r w:rsidRPr="009F3BB9">
        <w:rPr>
          <w:sz w:val="22"/>
          <w:szCs w:val="22"/>
        </w:rPr>
        <w:t xml:space="preserve">7.8.1.1 Proposta de </w:t>
      </w:r>
      <w:r w:rsidRPr="009F3BB9">
        <w:rPr>
          <w:sz w:val="22"/>
          <w:szCs w:val="22"/>
        </w:rPr>
        <w:t>-1</w:t>
      </w:r>
      <w:r w:rsidRPr="009F3BB9">
        <w:rPr>
          <w:sz w:val="22"/>
          <w:szCs w:val="22"/>
        </w:rPr>
        <w:t>% de taxa: deverá apresentar proposta no valor de R$</w:t>
      </w:r>
      <w:r w:rsidRPr="009F3BB9">
        <w:rPr>
          <w:sz w:val="22"/>
          <w:szCs w:val="22"/>
        </w:rPr>
        <w:t>217.800,00</w:t>
      </w:r>
    </w:p>
    <w:p w:rsidR="009F3BB9" w:rsidRPr="000E0F0F" w:rsidRDefault="009F3BB9" w:rsidP="009F3BB9">
      <w:pPr>
        <w:shd w:val="clear" w:color="auto" w:fill="D9D9D9" w:themeFill="background1" w:themeFillShade="D9"/>
        <w:spacing w:after="120"/>
        <w:ind w:left="708"/>
        <w:jc w:val="both"/>
        <w:rPr>
          <w:sz w:val="22"/>
          <w:szCs w:val="22"/>
          <w:highlight w:val="yellow"/>
        </w:rPr>
      </w:pPr>
    </w:p>
    <w:p w:rsidR="000E0F0F" w:rsidRDefault="000E0F0F" w:rsidP="000E0F0F">
      <w:pPr>
        <w:spacing w:after="120"/>
        <w:ind w:left="708"/>
        <w:jc w:val="both"/>
        <w:rPr>
          <w:sz w:val="22"/>
          <w:szCs w:val="22"/>
        </w:rPr>
      </w:pPr>
      <w:r w:rsidRPr="00226DD1">
        <w:rPr>
          <w:sz w:val="22"/>
          <w:szCs w:val="22"/>
        </w:rPr>
        <w:t xml:space="preserve">7.8.2. Os licitantes arcarão com todos os custos decorrentes da elaboração e apresentação de suas propostas. Serão aceitas propostas de taxas negativas e iguais a zero, porém no sistema deve ser indicado o valor total global anual considerando os valores a serem creditados nos cartões, com a aplicação da taxa. </w:t>
      </w:r>
    </w:p>
    <w:p w:rsidR="000E0F0F" w:rsidRDefault="000E0F0F" w:rsidP="005A3BAE">
      <w:pPr>
        <w:spacing w:after="120"/>
        <w:ind w:left="708"/>
        <w:jc w:val="both"/>
        <w:rPr>
          <w:sz w:val="22"/>
          <w:szCs w:val="22"/>
        </w:rPr>
      </w:pPr>
      <w:r>
        <w:rPr>
          <w:sz w:val="22"/>
          <w:szCs w:val="22"/>
        </w:rPr>
        <w:t xml:space="preserve">7.8.3. </w:t>
      </w:r>
      <w:r w:rsidRPr="000E0F0F">
        <w:rPr>
          <w:sz w:val="22"/>
          <w:szCs w:val="22"/>
        </w:rPr>
        <w:t>Caso as taxas e valores da proposta sejam cotadas incorretamente, serão considerados inclusos nos preços, e de responsabilidade da empresa</w:t>
      </w:r>
      <w:r>
        <w:rPr>
          <w:sz w:val="22"/>
          <w:szCs w:val="22"/>
        </w:rPr>
        <w:t>.</w:t>
      </w:r>
    </w:p>
    <w:p w:rsidR="00FF1633" w:rsidRPr="005A3BAE" w:rsidRDefault="00FF1633" w:rsidP="005A3BAE">
      <w:pPr>
        <w:spacing w:after="120"/>
        <w:ind w:left="708"/>
        <w:jc w:val="both"/>
        <w:rPr>
          <w:sz w:val="22"/>
          <w:szCs w:val="22"/>
        </w:rPr>
      </w:pPr>
      <w:r w:rsidRPr="005A3BAE">
        <w:rPr>
          <w:sz w:val="22"/>
          <w:szCs w:val="22"/>
        </w:rPr>
        <w:t>7.9.  Incumbirá, ainda, à licitante acompanhar as operações no sistema eletrônico durante a sessão pública do Pregão, ficando responsável pelo ônus decorrente da perda de negócios diante da inobservância de quaisquer mensagens emitidas pelo sistema ou de sua desconexão.</w:t>
      </w:r>
    </w:p>
    <w:p w:rsidR="00FF1633" w:rsidRPr="005A3BAE" w:rsidRDefault="000E0F0F" w:rsidP="005A3BAE">
      <w:pPr>
        <w:numPr>
          <w:ilvl w:val="1"/>
          <w:numId w:val="4"/>
        </w:numPr>
        <w:tabs>
          <w:tab w:val="clear" w:pos="0"/>
          <w:tab w:val="num" w:pos="708"/>
        </w:tabs>
        <w:spacing w:after="120"/>
        <w:ind w:left="708" w:firstLine="0"/>
        <w:jc w:val="both"/>
        <w:rPr>
          <w:sz w:val="22"/>
          <w:szCs w:val="22"/>
        </w:rPr>
      </w:pPr>
      <w:r>
        <w:rPr>
          <w:sz w:val="23"/>
          <w:szCs w:val="23"/>
        </w:rPr>
        <w:t xml:space="preserve">As propostas contendo a descrição do objeto, o valor total </w:t>
      </w:r>
      <w:proofErr w:type="gramStart"/>
      <w:r>
        <w:rPr>
          <w:sz w:val="23"/>
          <w:szCs w:val="23"/>
        </w:rPr>
        <w:t>global,a</w:t>
      </w:r>
      <w:proofErr w:type="gramEnd"/>
      <w:r>
        <w:rPr>
          <w:sz w:val="23"/>
          <w:szCs w:val="23"/>
        </w:rPr>
        <w:t xml:space="preserve"> taxa e eventuais anexos estarão disponíveis no </w:t>
      </w:r>
      <w:r w:rsidR="00FF1633" w:rsidRPr="005A3BAE">
        <w:rPr>
          <w:sz w:val="22"/>
          <w:szCs w:val="22"/>
        </w:rPr>
        <w:t xml:space="preserve">sítio </w:t>
      </w:r>
      <w:hyperlink r:id="rId11" w:history="1">
        <w:r w:rsidR="00FF1633" w:rsidRPr="005A3BAE">
          <w:rPr>
            <w:rStyle w:val="Hyperlink"/>
            <w:sz w:val="22"/>
            <w:szCs w:val="22"/>
          </w:rPr>
          <w:t>www.comprasgovernamentais.gov.br</w:t>
        </w:r>
      </w:hyperlink>
      <w:r w:rsidR="00FF1633" w:rsidRPr="005A3BAE">
        <w:rPr>
          <w:sz w:val="22"/>
          <w:szCs w:val="22"/>
        </w:rPr>
        <w:t xml:space="preserve">. </w:t>
      </w:r>
    </w:p>
    <w:p w:rsidR="0007711C" w:rsidRPr="005A3BAE" w:rsidRDefault="0007711C" w:rsidP="005A3BAE">
      <w:pPr>
        <w:spacing w:after="120"/>
        <w:ind w:left="708"/>
        <w:jc w:val="both"/>
        <w:rPr>
          <w:sz w:val="22"/>
          <w:szCs w:val="22"/>
        </w:rPr>
      </w:pPr>
    </w:p>
    <w:p w:rsidR="00FF1633" w:rsidRPr="005A3BAE" w:rsidRDefault="00FF1633" w:rsidP="005A3BAE">
      <w:pPr>
        <w:spacing w:after="120"/>
        <w:ind w:left="708"/>
        <w:jc w:val="both"/>
        <w:rPr>
          <w:sz w:val="22"/>
          <w:szCs w:val="22"/>
        </w:rPr>
      </w:pPr>
      <w:r w:rsidRPr="005A3BAE">
        <w:rPr>
          <w:b/>
          <w:sz w:val="22"/>
          <w:szCs w:val="22"/>
          <w:u w:val="single"/>
        </w:rPr>
        <w:t xml:space="preserve">8. DO PROCESSAMENTO, JULGAMENTO, CLASSIFICAÇÃO, FORMULAÇÃO DE LANCES E CRITÉRIO DE DESEMPATE DAS PROPOSTAS </w:t>
      </w:r>
    </w:p>
    <w:p w:rsidR="000E0F0F" w:rsidRPr="000E0F0F" w:rsidRDefault="000E0F0F" w:rsidP="000E0F0F">
      <w:pPr>
        <w:spacing w:after="120"/>
        <w:ind w:left="708"/>
        <w:jc w:val="both"/>
        <w:rPr>
          <w:sz w:val="22"/>
          <w:szCs w:val="22"/>
        </w:rPr>
      </w:pPr>
      <w:r w:rsidRPr="000E0F0F">
        <w:rPr>
          <w:sz w:val="22"/>
          <w:szCs w:val="22"/>
        </w:rPr>
        <w:t>8.1. O Pregoeiro verificará as propostas apresentadas e desclassificará, motivadamente, aquelas que não estejam em conformidade com os requisitos estabelecidos neste Edital.</w:t>
      </w:r>
    </w:p>
    <w:p w:rsidR="000E0F0F" w:rsidRPr="000E0F0F" w:rsidRDefault="000E0F0F" w:rsidP="000E0F0F">
      <w:pPr>
        <w:spacing w:after="120"/>
        <w:ind w:left="708"/>
        <w:jc w:val="both"/>
        <w:rPr>
          <w:sz w:val="22"/>
          <w:szCs w:val="22"/>
        </w:rPr>
      </w:pPr>
      <w:r w:rsidRPr="000E0F0F">
        <w:rPr>
          <w:sz w:val="22"/>
          <w:szCs w:val="22"/>
        </w:rPr>
        <w:t>8.1.1. Nesta etapa, as propostas apresenta</w:t>
      </w:r>
      <w:r w:rsidR="009F3BB9">
        <w:rPr>
          <w:sz w:val="22"/>
          <w:szCs w:val="22"/>
        </w:rPr>
        <w:t xml:space="preserve">das com valores totais globais, considerando </w:t>
      </w:r>
      <w:r w:rsidRPr="000E0F0F">
        <w:rPr>
          <w:sz w:val="22"/>
          <w:szCs w:val="22"/>
        </w:rPr>
        <w:t>taxas superiores aos constantes no capítulo 7 do termo de referência – Anexo I do Edital, não serão objetos de desclassificação.</w:t>
      </w:r>
    </w:p>
    <w:p w:rsidR="00FF1633" w:rsidRPr="005A3BAE" w:rsidRDefault="000E0F0F" w:rsidP="000E0F0F">
      <w:pPr>
        <w:spacing w:after="120"/>
        <w:ind w:left="708"/>
        <w:jc w:val="both"/>
        <w:rPr>
          <w:sz w:val="22"/>
          <w:szCs w:val="22"/>
        </w:rPr>
      </w:pPr>
      <w:r w:rsidRPr="000E0F0F">
        <w:rPr>
          <w:sz w:val="22"/>
          <w:szCs w:val="22"/>
        </w:rPr>
        <w:t>8.1.2. A classificação para a fase de lances se dará com base no valor total global anual, com a aplicação da taxa total global de cada proposta</w:t>
      </w:r>
      <w:r w:rsidR="009F3BB9">
        <w:rPr>
          <w:sz w:val="22"/>
          <w:szCs w:val="22"/>
        </w:rPr>
        <w:t>, conforme exemplo do item 7.8.1</w:t>
      </w:r>
      <w:r w:rsidRPr="000E0F0F">
        <w:rPr>
          <w:sz w:val="22"/>
          <w:szCs w:val="22"/>
        </w:rPr>
        <w:t xml:space="preserve">, ou </w:t>
      </w:r>
      <w:r w:rsidRPr="000E0F0F">
        <w:rPr>
          <w:sz w:val="22"/>
          <w:szCs w:val="22"/>
        </w:rPr>
        <w:lastRenderedPageBreak/>
        <w:t>seja, para fins de lance deverá apenas ser informado o valor total global a ser adimplido pelo CRO/RS já com a aplicaç</w:t>
      </w:r>
      <w:r w:rsidR="009F3BB9">
        <w:rPr>
          <w:sz w:val="22"/>
          <w:szCs w:val="22"/>
        </w:rPr>
        <w:t>ão da taxa total em percentual.</w:t>
      </w:r>
    </w:p>
    <w:p w:rsidR="00FF1633" w:rsidRPr="005A3BAE" w:rsidRDefault="00FF1633" w:rsidP="005A3BAE">
      <w:pPr>
        <w:spacing w:after="120"/>
        <w:ind w:left="708"/>
        <w:jc w:val="both"/>
        <w:rPr>
          <w:sz w:val="22"/>
          <w:szCs w:val="22"/>
        </w:rPr>
      </w:pPr>
      <w:r w:rsidRPr="005A3BAE">
        <w:rPr>
          <w:color w:val="000000"/>
          <w:sz w:val="22"/>
          <w:szCs w:val="22"/>
        </w:rPr>
        <w:t>8.2. Somente às licitantes com propostas classificadas participarão da fase de lances.</w:t>
      </w:r>
    </w:p>
    <w:p w:rsidR="00FF1633" w:rsidRPr="005A3BAE" w:rsidRDefault="00FF1633" w:rsidP="005A3BAE">
      <w:pPr>
        <w:spacing w:after="120"/>
        <w:ind w:left="708"/>
        <w:jc w:val="both"/>
        <w:rPr>
          <w:sz w:val="22"/>
          <w:szCs w:val="22"/>
        </w:rPr>
      </w:pPr>
      <w:r w:rsidRPr="005A3BAE">
        <w:rPr>
          <w:color w:val="000000"/>
          <w:sz w:val="22"/>
          <w:szCs w:val="22"/>
        </w:rPr>
        <w:t xml:space="preserve">8.3. Aberta a etapa competitiva, as licitantes classificadas poderão encaminhar lances sucessivos, exclusivamente por meio do sistema eletrônico, sendo imediatamente informados do horário e valor consignados no registro de cada lance. </w:t>
      </w:r>
    </w:p>
    <w:p w:rsidR="00E361B1" w:rsidRDefault="000E0F0F" w:rsidP="005A3BAE">
      <w:pPr>
        <w:spacing w:after="120"/>
        <w:ind w:left="708"/>
        <w:jc w:val="both"/>
        <w:rPr>
          <w:color w:val="000000"/>
          <w:sz w:val="22"/>
          <w:szCs w:val="22"/>
        </w:rPr>
      </w:pPr>
      <w:r w:rsidRPr="000E0F0F">
        <w:rPr>
          <w:color w:val="000000"/>
          <w:sz w:val="22"/>
          <w:szCs w:val="22"/>
        </w:rPr>
        <w:t>8.4. Os lances serão dados considerando apenas o valor total global anual a ser adimplido, devendo o mesmo ser apresentado já aplicando a taxa total global do lote.</w:t>
      </w:r>
      <w:r w:rsidR="00FF1633" w:rsidRPr="005A3BAE">
        <w:rPr>
          <w:color w:val="000000"/>
          <w:sz w:val="22"/>
          <w:szCs w:val="22"/>
        </w:rPr>
        <w:t>8.5. É adotado para o envio de lances no pregão eletrônico o modo de disputa aberto, onde os licitantes apresentarão lances públicos e sucessivos.</w:t>
      </w:r>
    </w:p>
    <w:p w:rsidR="00FF1633" w:rsidRPr="005A3BAE" w:rsidRDefault="00FF1633" w:rsidP="005A3BAE">
      <w:pPr>
        <w:spacing w:after="120"/>
        <w:ind w:left="708"/>
        <w:jc w:val="both"/>
        <w:rPr>
          <w:sz w:val="22"/>
          <w:szCs w:val="22"/>
        </w:rPr>
      </w:pPr>
      <w:r w:rsidRPr="005A3BAE">
        <w:rPr>
          <w:color w:val="000000"/>
          <w:sz w:val="22"/>
          <w:szCs w:val="22"/>
        </w:rPr>
        <w:t>8.5.1. No modo de disputa aberto, a etapa de envio de lances na sessão pública durará dez minutos e, após isso, será prorrogada automaticamente pelo sistema quando houver lance ofertado nos últimos dois minutos do período de duração da sessão pública.</w:t>
      </w:r>
    </w:p>
    <w:p w:rsidR="00FF1633" w:rsidRPr="005A3BAE" w:rsidRDefault="00FF1633" w:rsidP="005A3BAE">
      <w:pPr>
        <w:spacing w:after="120"/>
        <w:ind w:left="708"/>
        <w:jc w:val="both"/>
        <w:rPr>
          <w:sz w:val="22"/>
          <w:szCs w:val="22"/>
        </w:rPr>
      </w:pPr>
      <w:r w:rsidRPr="005A3BAE">
        <w:rPr>
          <w:color w:val="000000"/>
          <w:sz w:val="22"/>
          <w:szCs w:val="22"/>
        </w:rPr>
        <w:t>8.5.2. A prorrogação automáti</w:t>
      </w:r>
      <w:r w:rsidR="00CE68B5">
        <w:rPr>
          <w:color w:val="000000"/>
          <w:sz w:val="22"/>
          <w:szCs w:val="22"/>
        </w:rPr>
        <w:t xml:space="preserve">ca da etapa de envio de lances </w:t>
      </w:r>
      <w:r w:rsidRPr="005A3BAE">
        <w:rPr>
          <w:color w:val="000000"/>
          <w:sz w:val="22"/>
          <w:szCs w:val="22"/>
        </w:rPr>
        <w:t>será de dois minutos e ocorrerá sucessivamente sempre que houver lances enviados nesse período de prorrogação, inclusive quando se tratar de lances intermediários.</w:t>
      </w:r>
    </w:p>
    <w:p w:rsidR="00FF1633" w:rsidRPr="005A3BAE" w:rsidRDefault="00FF1633" w:rsidP="005A3BAE">
      <w:pPr>
        <w:spacing w:after="120"/>
        <w:ind w:left="708"/>
        <w:jc w:val="both"/>
        <w:rPr>
          <w:sz w:val="22"/>
          <w:szCs w:val="22"/>
        </w:rPr>
      </w:pPr>
      <w:r w:rsidRPr="005A3BAE">
        <w:rPr>
          <w:color w:val="000000"/>
          <w:sz w:val="22"/>
          <w:szCs w:val="22"/>
        </w:rPr>
        <w:t>8.5.3. Na hipótese de não haver novos lances no período de 2 minutos, a sessão pública será encerrada automaticamente.</w:t>
      </w:r>
    </w:p>
    <w:p w:rsidR="00FF1633" w:rsidRPr="005A3BAE" w:rsidRDefault="00FF1633" w:rsidP="005A3BAE">
      <w:pPr>
        <w:spacing w:after="120"/>
        <w:ind w:left="708"/>
        <w:jc w:val="both"/>
        <w:rPr>
          <w:sz w:val="22"/>
          <w:szCs w:val="22"/>
        </w:rPr>
      </w:pPr>
      <w:r w:rsidRPr="005A3BAE">
        <w:rPr>
          <w:color w:val="000000"/>
          <w:sz w:val="22"/>
          <w:szCs w:val="22"/>
        </w:rPr>
        <w:t>8.5.4. Encerrada a sessão pública sem prorrogação automática pelo sistema, o pregoeiro poderá, assessorado pela equipe de apoio, admitir o reinício da etapa de envio de lances, em prol da consecução do melhor preço, mediante justificativa.</w:t>
      </w:r>
    </w:p>
    <w:p w:rsidR="00FF1633" w:rsidRPr="005A3BAE" w:rsidRDefault="00FF1633" w:rsidP="005A3BAE">
      <w:pPr>
        <w:spacing w:after="120"/>
        <w:ind w:left="708"/>
        <w:jc w:val="both"/>
        <w:rPr>
          <w:sz w:val="22"/>
          <w:szCs w:val="22"/>
        </w:rPr>
      </w:pPr>
      <w:r w:rsidRPr="005A3BAE">
        <w:rPr>
          <w:color w:val="000000"/>
          <w:sz w:val="22"/>
          <w:szCs w:val="22"/>
        </w:rPr>
        <w:t>8.6. O licitante somente poderá oferecer valor inferior ao último lance por ele ofertado e registrado pelo sistema, observado, quando houver, o intervalo mínimo de diferença de valores entre os lances, que incidirá tanto em relação aos lances intermediários quanto em relação ao lance que cobrir a melhor oferta.</w:t>
      </w:r>
    </w:p>
    <w:p w:rsidR="00FF1633" w:rsidRPr="005A3BAE" w:rsidRDefault="00FF1633" w:rsidP="005A3BAE">
      <w:pPr>
        <w:spacing w:after="120"/>
        <w:ind w:left="708"/>
        <w:jc w:val="both"/>
        <w:rPr>
          <w:sz w:val="22"/>
          <w:szCs w:val="22"/>
        </w:rPr>
      </w:pPr>
      <w:r w:rsidRPr="005A3BAE">
        <w:rPr>
          <w:sz w:val="22"/>
          <w:szCs w:val="22"/>
        </w:rPr>
        <w:t>8.7. Durante o transcurso da sessão, as licitantes serão informadas, em tempo real, do valor do menor lance registrado, mantendo-se em sigilo a identificação do ofertante.</w:t>
      </w:r>
    </w:p>
    <w:p w:rsidR="00FF1633" w:rsidRPr="005A3BAE" w:rsidRDefault="00FF1633" w:rsidP="005A3BAE">
      <w:pPr>
        <w:spacing w:after="120"/>
        <w:ind w:left="708"/>
        <w:jc w:val="both"/>
        <w:rPr>
          <w:sz w:val="22"/>
          <w:szCs w:val="22"/>
        </w:rPr>
      </w:pPr>
      <w:r w:rsidRPr="005A3BAE">
        <w:rPr>
          <w:sz w:val="22"/>
          <w:szCs w:val="22"/>
        </w:rPr>
        <w:t>8.8. Em caso de empate, prevalecerá o lance recebido e registrado primeiro.</w:t>
      </w:r>
    </w:p>
    <w:p w:rsidR="00FF1633" w:rsidRPr="005A3BAE" w:rsidRDefault="00FF1633" w:rsidP="005A3BAE">
      <w:pPr>
        <w:spacing w:after="120"/>
        <w:ind w:left="708"/>
        <w:jc w:val="both"/>
        <w:rPr>
          <w:sz w:val="22"/>
          <w:szCs w:val="22"/>
        </w:rPr>
      </w:pPr>
      <w:r w:rsidRPr="005A3BAE">
        <w:rPr>
          <w:sz w:val="22"/>
          <w:szCs w:val="22"/>
        </w:rPr>
        <w:t>8.9. Os lances apresentados e levados em consideração para efeito de julgamento serão de exclusiva e total responsabilidade da licitante, não lhe cabendo o direito de pleitear qualquer alteração.</w:t>
      </w:r>
    </w:p>
    <w:p w:rsidR="00FF1633" w:rsidRPr="005A3BAE" w:rsidRDefault="00FF1633" w:rsidP="005A3BAE">
      <w:pPr>
        <w:spacing w:after="120"/>
        <w:ind w:left="708"/>
        <w:jc w:val="both"/>
        <w:rPr>
          <w:sz w:val="22"/>
          <w:szCs w:val="22"/>
        </w:rPr>
      </w:pPr>
      <w:r w:rsidRPr="005A3BAE">
        <w:rPr>
          <w:sz w:val="22"/>
          <w:szCs w:val="22"/>
        </w:rPr>
        <w:t>8.10. Durante a fase de lances, o Pregoeiro poderá excluir, justificadamente, lance cujo valor seja manifestamente inexequível.</w:t>
      </w:r>
    </w:p>
    <w:p w:rsidR="00FF1633" w:rsidRPr="005A3BAE" w:rsidRDefault="00FF1633" w:rsidP="005A3BAE">
      <w:pPr>
        <w:tabs>
          <w:tab w:val="left" w:pos="567"/>
        </w:tabs>
        <w:spacing w:after="120"/>
        <w:ind w:left="708"/>
        <w:jc w:val="both"/>
        <w:rPr>
          <w:sz w:val="22"/>
          <w:szCs w:val="22"/>
        </w:rPr>
      </w:pPr>
      <w:r w:rsidRPr="005A3BAE">
        <w:rPr>
          <w:sz w:val="22"/>
          <w:szCs w:val="22"/>
          <w:lang w:eastAsia="ar-SA"/>
        </w:rPr>
        <w:t>8.11. Se ocorrer a desconexão do Pregoeiro no decorrer da etapa de lances, e o sistema eletrônico permanecer acessível às licitantes, os lances continuarão sendo recebidos, sem prejuízo dos atos realizados, retornando o Pregoeiro, quando possível, para sua atuação no certame.</w:t>
      </w:r>
    </w:p>
    <w:p w:rsidR="00FF1633" w:rsidRPr="005A3BAE" w:rsidRDefault="00FF1633" w:rsidP="005A3BAE">
      <w:pPr>
        <w:tabs>
          <w:tab w:val="left" w:pos="567"/>
        </w:tabs>
        <w:spacing w:after="120"/>
        <w:ind w:left="708"/>
        <w:jc w:val="both"/>
        <w:rPr>
          <w:sz w:val="22"/>
          <w:szCs w:val="22"/>
        </w:rPr>
      </w:pPr>
      <w:r w:rsidRPr="005A3BAE">
        <w:rPr>
          <w:sz w:val="22"/>
          <w:szCs w:val="22"/>
          <w:lang w:eastAsia="ar-SA"/>
        </w:rPr>
        <w:t xml:space="preserve">8.12. No caso da desconexão do Pregoeiro, se ela persistir por tempo superior a 10 (dez) minutos, a </w:t>
      </w:r>
      <w:r w:rsidRPr="005A3BAE">
        <w:rPr>
          <w:sz w:val="22"/>
          <w:szCs w:val="22"/>
        </w:rPr>
        <w:t>sessão do Pregão na forma eletrônica será sus</w:t>
      </w:r>
      <w:r w:rsidRPr="005A3BAE">
        <w:rPr>
          <w:color w:val="000000"/>
          <w:sz w:val="22"/>
          <w:szCs w:val="22"/>
        </w:rPr>
        <w:t>pensa e reiniciada somente decorridas vinte e quatro horas após a comunicação do fato aos participantes, no sítio eletrônico utilizado para divulgação.</w:t>
      </w:r>
    </w:p>
    <w:p w:rsidR="00FF1633" w:rsidRPr="005A3BAE" w:rsidRDefault="00FF1633" w:rsidP="005A3BAE">
      <w:pPr>
        <w:spacing w:after="120"/>
        <w:ind w:left="708"/>
        <w:jc w:val="both"/>
        <w:rPr>
          <w:sz w:val="22"/>
          <w:szCs w:val="22"/>
        </w:rPr>
      </w:pPr>
      <w:r w:rsidRPr="005A3BAE">
        <w:rPr>
          <w:sz w:val="22"/>
          <w:szCs w:val="22"/>
        </w:rPr>
        <w:t>8.13. A etapa de lances da sessão pública será encerrada por decisão do Pregoeiro. O sistema eletrônico encaminhará aviso de fechamento iminente dos lances, após o qual transcorrerá tempo de até 30 (trinta) minutos, aleatoriamente determinado pelo Sistema, findo o qual será automaticamente encerrada a recepção de lances.</w:t>
      </w:r>
    </w:p>
    <w:p w:rsidR="00FF1633" w:rsidRPr="005A3BAE" w:rsidRDefault="00FF1633" w:rsidP="005A3BAE">
      <w:pPr>
        <w:spacing w:after="120"/>
        <w:ind w:left="708"/>
        <w:jc w:val="both"/>
        <w:rPr>
          <w:sz w:val="22"/>
          <w:szCs w:val="22"/>
        </w:rPr>
      </w:pPr>
      <w:r w:rsidRPr="005A3BAE">
        <w:rPr>
          <w:sz w:val="22"/>
          <w:szCs w:val="22"/>
        </w:rPr>
        <w:lastRenderedPageBreak/>
        <w:t>8.</w:t>
      </w:r>
      <w:r w:rsidRPr="005A3BAE">
        <w:rPr>
          <w:color w:val="000000"/>
          <w:sz w:val="22"/>
          <w:szCs w:val="22"/>
        </w:rPr>
        <w:t>14. Após a etapa de envio de lances, haverá a aplicação dos critérios de desempate previstos nos </w:t>
      </w:r>
      <w:hyperlink r:id="rId12" w:anchor="art44" w:history="1">
        <w:r w:rsidRPr="005A3BAE">
          <w:rPr>
            <w:rStyle w:val="Hyperlink"/>
            <w:color w:val="000000"/>
            <w:sz w:val="22"/>
            <w:szCs w:val="22"/>
          </w:rPr>
          <w:t>art. 44</w:t>
        </w:r>
      </w:hyperlink>
      <w:r w:rsidRPr="005A3BAE">
        <w:rPr>
          <w:color w:val="000000"/>
          <w:sz w:val="22"/>
          <w:szCs w:val="22"/>
        </w:rPr>
        <w:t> e </w:t>
      </w:r>
      <w:hyperlink r:id="rId13" w:anchor="art45" w:history="1">
        <w:r w:rsidRPr="005A3BAE">
          <w:rPr>
            <w:rStyle w:val="Hyperlink"/>
            <w:color w:val="000000"/>
            <w:sz w:val="22"/>
            <w:szCs w:val="22"/>
          </w:rPr>
          <w:t>art. 45 da Lei Complementar nº 123, de 14 de dezembro de 2006</w:t>
        </w:r>
      </w:hyperlink>
      <w:r w:rsidRPr="005A3BAE">
        <w:rPr>
          <w:color w:val="000000"/>
          <w:sz w:val="22"/>
          <w:szCs w:val="22"/>
        </w:rPr>
        <w:t>, seguido da aplicação do critério estabelecido no </w:t>
      </w:r>
      <w:hyperlink r:id="rId14" w:anchor="art3§2" w:history="1">
        <w:r w:rsidRPr="005A3BAE">
          <w:rPr>
            <w:rStyle w:val="Hyperlink"/>
            <w:color w:val="000000"/>
            <w:sz w:val="22"/>
            <w:szCs w:val="22"/>
          </w:rPr>
          <w:t xml:space="preserve">§ </w:t>
        </w:r>
        <w:r w:rsidR="00A07B82" w:rsidRPr="005A3BAE">
          <w:rPr>
            <w:rStyle w:val="Hyperlink"/>
            <w:color w:val="000000"/>
            <w:sz w:val="22"/>
            <w:szCs w:val="22"/>
          </w:rPr>
          <w:t>1º do art. 60</w:t>
        </w:r>
        <w:r w:rsidRPr="005A3BAE">
          <w:rPr>
            <w:rStyle w:val="Hyperlink"/>
            <w:color w:val="000000"/>
            <w:sz w:val="22"/>
            <w:szCs w:val="22"/>
          </w:rPr>
          <w:t xml:space="preserve">º da Lei nº </w:t>
        </w:r>
        <w:r w:rsidR="00A07B82" w:rsidRPr="005A3BAE">
          <w:rPr>
            <w:rStyle w:val="Hyperlink"/>
            <w:color w:val="000000"/>
            <w:sz w:val="22"/>
            <w:szCs w:val="22"/>
          </w:rPr>
          <w:t>14.133</w:t>
        </w:r>
        <w:r w:rsidRPr="005A3BAE">
          <w:rPr>
            <w:rStyle w:val="Hyperlink"/>
            <w:color w:val="000000"/>
            <w:sz w:val="22"/>
            <w:szCs w:val="22"/>
          </w:rPr>
          <w:t xml:space="preserve">, de </w:t>
        </w:r>
        <w:r w:rsidR="00A07B82" w:rsidRPr="005A3BAE">
          <w:rPr>
            <w:rStyle w:val="Hyperlink"/>
            <w:color w:val="000000"/>
            <w:sz w:val="22"/>
            <w:szCs w:val="22"/>
          </w:rPr>
          <w:t>2021</w:t>
        </w:r>
      </w:hyperlink>
      <w:r w:rsidRPr="005A3BAE">
        <w:rPr>
          <w:color w:val="000000"/>
          <w:sz w:val="22"/>
          <w:szCs w:val="22"/>
        </w:rPr>
        <w:t>, se não houver licitante que atenda à primeira hipótese.</w:t>
      </w:r>
    </w:p>
    <w:p w:rsidR="00FF1633" w:rsidRPr="005A3BAE" w:rsidRDefault="00FF1633" w:rsidP="005A3BAE">
      <w:pPr>
        <w:spacing w:after="120"/>
        <w:ind w:left="708"/>
        <w:jc w:val="both"/>
        <w:rPr>
          <w:sz w:val="22"/>
          <w:szCs w:val="22"/>
        </w:rPr>
      </w:pPr>
      <w:r w:rsidRPr="005A3BAE">
        <w:rPr>
          <w:color w:val="000000"/>
          <w:sz w:val="22"/>
          <w:szCs w:val="22"/>
        </w:rPr>
        <w:t>8.14.1. Também serão aplicados esses critérios de desempate, caso não haja envio de lances após o início da fase competitiva.</w:t>
      </w:r>
    </w:p>
    <w:p w:rsidR="00FF1633" w:rsidRDefault="00FF1633" w:rsidP="005A3BAE">
      <w:pPr>
        <w:spacing w:after="120"/>
        <w:ind w:left="708"/>
        <w:jc w:val="both"/>
        <w:rPr>
          <w:color w:val="000000"/>
          <w:sz w:val="22"/>
          <w:szCs w:val="22"/>
        </w:rPr>
      </w:pPr>
      <w:r w:rsidRPr="005A3BAE">
        <w:rPr>
          <w:color w:val="000000"/>
          <w:sz w:val="22"/>
          <w:szCs w:val="22"/>
        </w:rPr>
        <w:t>8.15. Na hipótese de persistir o empate, a proposta vencedora será sorteada pelo sistema eletrônico dentre as propostas empatadas.</w:t>
      </w:r>
    </w:p>
    <w:p w:rsidR="00E361B1" w:rsidRDefault="00E361B1" w:rsidP="005A3BAE">
      <w:pPr>
        <w:spacing w:after="120"/>
        <w:ind w:left="708"/>
        <w:jc w:val="both"/>
        <w:rPr>
          <w:color w:val="000000"/>
          <w:sz w:val="22"/>
          <w:szCs w:val="22"/>
        </w:rPr>
      </w:pPr>
    </w:p>
    <w:p w:rsidR="00FF1633" w:rsidRPr="005A3BAE" w:rsidRDefault="00FF1633" w:rsidP="005A3BAE">
      <w:pPr>
        <w:spacing w:after="120"/>
        <w:ind w:left="708"/>
        <w:jc w:val="both"/>
        <w:rPr>
          <w:sz w:val="22"/>
          <w:szCs w:val="22"/>
        </w:rPr>
      </w:pPr>
      <w:r w:rsidRPr="005A3BAE">
        <w:rPr>
          <w:b/>
          <w:sz w:val="22"/>
          <w:szCs w:val="22"/>
          <w:u w:val="single"/>
        </w:rPr>
        <w:t>9. DA NEGOCIAÇÃO</w:t>
      </w:r>
    </w:p>
    <w:p w:rsidR="00FF1633" w:rsidRPr="005A3BAE" w:rsidRDefault="00FF1633" w:rsidP="005A3BAE">
      <w:pPr>
        <w:spacing w:after="120"/>
        <w:ind w:left="708"/>
        <w:jc w:val="both"/>
        <w:rPr>
          <w:sz w:val="22"/>
          <w:szCs w:val="22"/>
        </w:rPr>
      </w:pPr>
      <w:r w:rsidRPr="005A3BAE">
        <w:rPr>
          <w:sz w:val="22"/>
          <w:szCs w:val="22"/>
        </w:rPr>
        <w:t>9.1. Encerrada a etapa</w:t>
      </w:r>
      <w:r w:rsidRPr="005A3BAE">
        <w:rPr>
          <w:color w:val="000000"/>
          <w:sz w:val="22"/>
          <w:szCs w:val="22"/>
        </w:rPr>
        <w:t xml:space="preserve"> de envio de lances da sessão pública, o Pregoeiro deverá encaminhar, pelo sistema, contraproposta ao licitante que tenha apresentado o melhor preço, para que seja obtida melhor proposta, vedada a negociação em condições diferentes das previstas no edital. </w:t>
      </w:r>
    </w:p>
    <w:p w:rsidR="00FF1633" w:rsidRPr="005A3BAE" w:rsidRDefault="00FF1633" w:rsidP="005A3BAE">
      <w:pPr>
        <w:spacing w:after="120"/>
        <w:ind w:left="708"/>
        <w:jc w:val="both"/>
        <w:rPr>
          <w:sz w:val="22"/>
          <w:szCs w:val="22"/>
        </w:rPr>
      </w:pPr>
      <w:r w:rsidRPr="005A3BAE">
        <w:rPr>
          <w:color w:val="000000"/>
          <w:sz w:val="22"/>
          <w:szCs w:val="22"/>
        </w:rPr>
        <w:t>9.2. A negociação será realizada por meio do sistema, podendo ser acompanhada pelas demais licitantes.</w:t>
      </w:r>
    </w:p>
    <w:p w:rsidR="00FF1633" w:rsidRPr="005A3BAE" w:rsidRDefault="00FF1633" w:rsidP="005A3BAE">
      <w:pPr>
        <w:spacing w:after="120"/>
        <w:ind w:left="708"/>
        <w:jc w:val="both"/>
        <w:rPr>
          <w:b/>
          <w:color w:val="000000"/>
          <w:sz w:val="22"/>
          <w:szCs w:val="22"/>
        </w:rPr>
      </w:pPr>
      <w:r w:rsidRPr="005A3BAE">
        <w:rPr>
          <w:color w:val="000000"/>
          <w:sz w:val="22"/>
          <w:szCs w:val="22"/>
        </w:rPr>
        <w:t xml:space="preserve">9.3. Após a solicitação do Pregoeiro no sistema, a </w:t>
      </w:r>
      <w:r w:rsidRPr="005A3BAE">
        <w:rPr>
          <w:b/>
          <w:color w:val="000000"/>
          <w:sz w:val="22"/>
          <w:szCs w:val="22"/>
        </w:rPr>
        <w:t xml:space="preserve">licitante classificada provisoriamente em </w:t>
      </w:r>
      <w:r w:rsidRPr="0036093E">
        <w:rPr>
          <w:b/>
          <w:color w:val="000000"/>
          <w:sz w:val="22"/>
          <w:szCs w:val="22"/>
        </w:rPr>
        <w:t>primeiro lugar deverá encaminhar via sistema a proposta de preços adequada ao último lance, no prazo de até</w:t>
      </w:r>
      <w:r w:rsidR="009F3BB9">
        <w:rPr>
          <w:b/>
          <w:color w:val="000000"/>
          <w:sz w:val="22"/>
          <w:szCs w:val="22"/>
        </w:rPr>
        <w:t xml:space="preserve"> 2</w:t>
      </w:r>
      <w:r w:rsidRPr="0036093E">
        <w:rPr>
          <w:b/>
          <w:color w:val="000000"/>
          <w:sz w:val="22"/>
          <w:szCs w:val="22"/>
        </w:rPr>
        <w:t xml:space="preserve"> (</w:t>
      </w:r>
      <w:r w:rsidR="009F3BB9">
        <w:rPr>
          <w:b/>
          <w:color w:val="000000"/>
          <w:sz w:val="22"/>
          <w:szCs w:val="22"/>
        </w:rPr>
        <w:t>duas</w:t>
      </w:r>
      <w:r w:rsidRPr="0036093E">
        <w:rPr>
          <w:b/>
          <w:color w:val="000000"/>
          <w:sz w:val="22"/>
          <w:szCs w:val="22"/>
        </w:rPr>
        <w:t>) horas</w:t>
      </w:r>
    </w:p>
    <w:p w:rsidR="0007711C" w:rsidRPr="005A3BAE" w:rsidRDefault="0007711C" w:rsidP="005A3BAE">
      <w:pPr>
        <w:spacing w:after="120"/>
        <w:ind w:left="708"/>
        <w:jc w:val="both"/>
        <w:rPr>
          <w:sz w:val="22"/>
          <w:szCs w:val="22"/>
        </w:rPr>
      </w:pPr>
    </w:p>
    <w:p w:rsidR="00FF1633" w:rsidRPr="005A3BAE" w:rsidRDefault="00FF1633" w:rsidP="005A3BAE">
      <w:pPr>
        <w:spacing w:after="120"/>
        <w:ind w:left="708"/>
        <w:jc w:val="both"/>
        <w:rPr>
          <w:sz w:val="22"/>
          <w:szCs w:val="22"/>
        </w:rPr>
      </w:pPr>
      <w:r w:rsidRPr="005A3BAE">
        <w:rPr>
          <w:b/>
          <w:sz w:val="22"/>
          <w:szCs w:val="22"/>
          <w:u w:val="single"/>
        </w:rPr>
        <w:t xml:space="preserve">10. DA PROPOSTA </w:t>
      </w:r>
      <w:r w:rsidR="008D2B98" w:rsidRPr="005A3BAE">
        <w:rPr>
          <w:b/>
          <w:sz w:val="22"/>
          <w:szCs w:val="22"/>
          <w:u w:val="single"/>
        </w:rPr>
        <w:t>E DOCUMENTOS</w:t>
      </w:r>
      <w:r w:rsidRPr="005A3BAE">
        <w:rPr>
          <w:b/>
          <w:sz w:val="22"/>
          <w:szCs w:val="22"/>
          <w:u w:val="single"/>
        </w:rPr>
        <w:t xml:space="preserve"> DE HABILITAÇÃO</w:t>
      </w:r>
    </w:p>
    <w:p w:rsidR="00FF1633" w:rsidRPr="005A3BAE" w:rsidRDefault="00FF1633" w:rsidP="005A3BAE">
      <w:pPr>
        <w:spacing w:after="120"/>
        <w:ind w:left="708"/>
        <w:jc w:val="both"/>
        <w:rPr>
          <w:sz w:val="22"/>
          <w:szCs w:val="22"/>
        </w:rPr>
      </w:pPr>
      <w:r w:rsidRPr="005A3BAE">
        <w:rPr>
          <w:color w:val="000000"/>
          <w:sz w:val="22"/>
          <w:szCs w:val="22"/>
        </w:rPr>
        <w:t>10.1. Após a divulgação do edital no sítio eletrônico, os licitantes encaminharão, exclusivamente por meio do sistema, concomitantemente com os documentos de habilitação exigidos no edital, proposta com a descrição do objeto ofertado e o preço, até a data e o horário estabelecidos para abertura da sessão pública.</w:t>
      </w:r>
    </w:p>
    <w:p w:rsidR="00FF1633" w:rsidRPr="005A3BAE" w:rsidRDefault="00FF1633" w:rsidP="005A3BAE">
      <w:pPr>
        <w:spacing w:after="120"/>
        <w:ind w:left="708"/>
        <w:jc w:val="both"/>
        <w:rPr>
          <w:sz w:val="22"/>
          <w:szCs w:val="22"/>
        </w:rPr>
      </w:pPr>
      <w:r w:rsidRPr="005A3BAE">
        <w:rPr>
          <w:color w:val="000000"/>
          <w:sz w:val="22"/>
          <w:szCs w:val="22"/>
        </w:rPr>
        <w:t>10.2. A possibilidade de envio de proposta e documentos de habilitação será encerrada com a abertura da sessão pública.</w:t>
      </w:r>
    </w:p>
    <w:p w:rsidR="00FF1633" w:rsidRPr="005A3BAE" w:rsidRDefault="00FF1633" w:rsidP="005A3BAE">
      <w:pPr>
        <w:spacing w:after="120"/>
        <w:ind w:left="708"/>
        <w:jc w:val="both"/>
        <w:rPr>
          <w:sz w:val="22"/>
          <w:szCs w:val="22"/>
        </w:rPr>
      </w:pPr>
      <w:r w:rsidRPr="005A3BAE">
        <w:rPr>
          <w:color w:val="000000"/>
          <w:sz w:val="22"/>
          <w:szCs w:val="22"/>
        </w:rPr>
        <w:t xml:space="preserve">10.3. Os licitantes poderão deixar de apresentar os documentos de habilitação que constem do </w:t>
      </w:r>
      <w:proofErr w:type="spellStart"/>
      <w:r w:rsidRPr="005A3BAE">
        <w:rPr>
          <w:color w:val="000000"/>
          <w:sz w:val="22"/>
          <w:szCs w:val="22"/>
        </w:rPr>
        <w:t>Sicaf</w:t>
      </w:r>
      <w:proofErr w:type="spellEnd"/>
      <w:r w:rsidRPr="005A3BAE">
        <w:rPr>
          <w:color w:val="000000"/>
          <w:sz w:val="22"/>
          <w:szCs w:val="22"/>
        </w:rPr>
        <w:t xml:space="preserve"> e de sistemas semelhantes mantidos pelos Estados, pelo Distrito Federal ou pelos Municípios, quando a licitação for realizada por esses entes federativos, assegurado aos demais licitantes o direito de acesso aos dados constantes dos sistemas.</w:t>
      </w:r>
    </w:p>
    <w:p w:rsidR="00FF1633" w:rsidRPr="005A3BAE" w:rsidRDefault="00FF1633" w:rsidP="005A3BAE">
      <w:pPr>
        <w:pStyle w:val="textbody"/>
        <w:spacing w:before="0" w:after="120"/>
        <w:ind w:left="708"/>
        <w:jc w:val="both"/>
        <w:rPr>
          <w:rFonts w:ascii="Arial" w:hAnsi="Arial" w:cs="Arial"/>
          <w:sz w:val="22"/>
          <w:szCs w:val="22"/>
        </w:rPr>
      </w:pPr>
      <w:r w:rsidRPr="005A3BAE">
        <w:rPr>
          <w:rFonts w:ascii="Arial" w:hAnsi="Arial" w:cs="Arial"/>
          <w:color w:val="000000"/>
          <w:sz w:val="22"/>
          <w:szCs w:val="22"/>
        </w:rPr>
        <w:t>10.4. O envio da proposta, acompanhada dos documentos de habilitação exigidos no edital, ocorrerá por meio de chave de acesso e senha.</w:t>
      </w:r>
    </w:p>
    <w:p w:rsidR="00FF1633" w:rsidRPr="005A3BAE" w:rsidRDefault="00FF1633" w:rsidP="005A3BAE">
      <w:pPr>
        <w:pStyle w:val="textbody"/>
        <w:spacing w:before="0" w:after="120"/>
        <w:ind w:left="708"/>
        <w:jc w:val="both"/>
        <w:rPr>
          <w:rFonts w:ascii="Arial" w:hAnsi="Arial" w:cs="Arial"/>
          <w:sz w:val="22"/>
          <w:szCs w:val="22"/>
        </w:rPr>
      </w:pPr>
      <w:r w:rsidRPr="005A3BAE">
        <w:rPr>
          <w:rFonts w:ascii="Arial" w:hAnsi="Arial" w:cs="Arial"/>
          <w:color w:val="000000"/>
          <w:sz w:val="22"/>
          <w:szCs w:val="22"/>
        </w:rPr>
        <w:t>10.5. O licitante declarará, em campo próprio do sistema, o cumprimento dos requisitos para a habilitação e a conformidade de sua proposta com as exigências do edital.</w:t>
      </w:r>
    </w:p>
    <w:p w:rsidR="00FF1633" w:rsidRPr="005A3BAE" w:rsidRDefault="00FF1633" w:rsidP="005A3BAE">
      <w:pPr>
        <w:pStyle w:val="textbody"/>
        <w:spacing w:before="0" w:after="120"/>
        <w:ind w:left="708"/>
        <w:jc w:val="both"/>
        <w:rPr>
          <w:rFonts w:ascii="Arial" w:hAnsi="Arial" w:cs="Arial"/>
          <w:sz w:val="22"/>
          <w:szCs w:val="22"/>
        </w:rPr>
      </w:pPr>
      <w:r w:rsidRPr="005A3BAE">
        <w:rPr>
          <w:rFonts w:ascii="Arial" w:hAnsi="Arial" w:cs="Arial"/>
          <w:color w:val="000000"/>
          <w:sz w:val="22"/>
          <w:szCs w:val="22"/>
        </w:rPr>
        <w:t>10.5.1. A falsidade da declaração sujeitará o licitante às sanções previstas neste Decreto.</w:t>
      </w:r>
    </w:p>
    <w:p w:rsidR="00FF1633" w:rsidRPr="005A3BAE" w:rsidRDefault="00FF1633" w:rsidP="005A3BAE">
      <w:pPr>
        <w:pStyle w:val="textbody"/>
        <w:spacing w:before="0" w:after="120"/>
        <w:ind w:left="708"/>
        <w:jc w:val="both"/>
        <w:rPr>
          <w:rFonts w:ascii="Arial" w:hAnsi="Arial" w:cs="Arial"/>
          <w:sz w:val="22"/>
          <w:szCs w:val="22"/>
        </w:rPr>
      </w:pPr>
      <w:r w:rsidRPr="005A3BAE">
        <w:rPr>
          <w:rFonts w:ascii="Arial" w:hAnsi="Arial" w:cs="Arial"/>
          <w:color w:val="000000"/>
          <w:sz w:val="22"/>
          <w:szCs w:val="22"/>
        </w:rPr>
        <w:t>10.6. Os licitantes poderão retirar ou substituir a proposta e os documentos de habilitação anteriormente inseridos no sistema, até a abertura da sessão pública.</w:t>
      </w:r>
    </w:p>
    <w:p w:rsidR="00FF1633" w:rsidRPr="005A3BAE" w:rsidRDefault="00FF1633" w:rsidP="005A3BAE">
      <w:pPr>
        <w:pStyle w:val="textbody"/>
        <w:spacing w:before="0" w:after="120"/>
        <w:ind w:left="708"/>
        <w:jc w:val="both"/>
        <w:rPr>
          <w:rFonts w:ascii="Arial" w:hAnsi="Arial" w:cs="Arial"/>
          <w:sz w:val="22"/>
          <w:szCs w:val="22"/>
        </w:rPr>
      </w:pPr>
      <w:r w:rsidRPr="005A3BAE">
        <w:rPr>
          <w:rFonts w:ascii="Arial" w:hAnsi="Arial" w:cs="Arial"/>
          <w:color w:val="000000"/>
          <w:sz w:val="22"/>
          <w:szCs w:val="22"/>
        </w:rPr>
        <w:t>10.7. Na etapa de apresentação da proposta e dos documentos de habilitação pelo licitante, não haverá ordem de classificação das propostas.</w:t>
      </w:r>
    </w:p>
    <w:p w:rsidR="00FF1633" w:rsidRPr="005A3BAE" w:rsidRDefault="00FF1633" w:rsidP="005A3BAE">
      <w:pPr>
        <w:pStyle w:val="textbody"/>
        <w:spacing w:before="0" w:after="120"/>
        <w:ind w:left="708"/>
        <w:jc w:val="both"/>
        <w:rPr>
          <w:rFonts w:ascii="Arial" w:hAnsi="Arial" w:cs="Arial"/>
          <w:sz w:val="22"/>
          <w:szCs w:val="22"/>
        </w:rPr>
      </w:pPr>
      <w:r w:rsidRPr="005A3BAE">
        <w:rPr>
          <w:rFonts w:ascii="Arial" w:hAnsi="Arial" w:cs="Arial"/>
          <w:color w:val="000000"/>
          <w:sz w:val="22"/>
          <w:szCs w:val="22"/>
        </w:rPr>
        <w:t>10.8 Os documentos que compõem a proposta e a habilitação do licitante melhor classificado somente serão disponibilizados para avaliação do pregoeiro e para acesso público após o encerramento do envio de lances.</w:t>
      </w:r>
    </w:p>
    <w:p w:rsidR="00FF1633" w:rsidRPr="005A3BAE" w:rsidRDefault="00FF1633" w:rsidP="005A3BAE">
      <w:pPr>
        <w:pStyle w:val="textbody"/>
        <w:spacing w:before="0" w:after="120"/>
        <w:ind w:left="708"/>
        <w:jc w:val="both"/>
        <w:rPr>
          <w:rFonts w:ascii="Arial" w:hAnsi="Arial" w:cs="Arial"/>
          <w:sz w:val="22"/>
          <w:szCs w:val="22"/>
        </w:rPr>
      </w:pPr>
      <w:r w:rsidRPr="005A3BAE">
        <w:rPr>
          <w:rFonts w:ascii="Arial" w:hAnsi="Arial" w:cs="Arial"/>
          <w:color w:val="000000"/>
          <w:sz w:val="22"/>
          <w:szCs w:val="22"/>
        </w:rPr>
        <w:lastRenderedPageBreak/>
        <w:t>10.9 Os documentos complementares à proposta e à habilitação, quando necessários à confirmação daqueles exigidos no edital e já apresentados, serão encaminhados pelo licitante melhor classificado após o encerramento do envio de lances, observado o prazo de 2 horas após a solicitação do Pregoeiro.</w:t>
      </w:r>
    </w:p>
    <w:p w:rsidR="00FF1633" w:rsidRPr="005A3BAE" w:rsidRDefault="009B26D0" w:rsidP="005A3BAE">
      <w:pPr>
        <w:spacing w:after="120"/>
        <w:ind w:left="708"/>
        <w:jc w:val="both"/>
        <w:rPr>
          <w:sz w:val="22"/>
          <w:szCs w:val="22"/>
        </w:rPr>
      </w:pPr>
      <w:r w:rsidRPr="005A3BAE">
        <w:rPr>
          <w:sz w:val="22"/>
          <w:szCs w:val="22"/>
        </w:rPr>
        <w:t xml:space="preserve">10.10. O pregoeiro examinará a </w:t>
      </w:r>
      <w:r w:rsidR="00FF1633" w:rsidRPr="005A3BAE">
        <w:rPr>
          <w:sz w:val="22"/>
          <w:szCs w:val="22"/>
        </w:rPr>
        <w:t xml:space="preserve">proposta e planilha </w:t>
      </w:r>
      <w:r w:rsidR="00EF139E" w:rsidRPr="005A3BAE">
        <w:rPr>
          <w:sz w:val="22"/>
          <w:szCs w:val="22"/>
        </w:rPr>
        <w:t>orçamentária</w:t>
      </w:r>
      <w:r w:rsidR="00FF1633" w:rsidRPr="005A3BAE">
        <w:rPr>
          <w:sz w:val="22"/>
          <w:szCs w:val="22"/>
        </w:rPr>
        <w:t xml:space="preserve"> quanto à compatibilidade dos preços ofertados com os valores máximos permitidos e a compatibilidade da proposta com as especificações técnicas do objeto.</w:t>
      </w:r>
    </w:p>
    <w:p w:rsidR="00FF1633" w:rsidRPr="00CE68B5" w:rsidRDefault="00FF1633" w:rsidP="005A3BAE">
      <w:pPr>
        <w:spacing w:after="120"/>
        <w:ind w:left="708"/>
        <w:jc w:val="both"/>
        <w:rPr>
          <w:sz w:val="22"/>
          <w:szCs w:val="22"/>
        </w:rPr>
      </w:pPr>
      <w:r w:rsidRPr="005A3BAE">
        <w:rPr>
          <w:sz w:val="22"/>
          <w:szCs w:val="22"/>
        </w:rPr>
        <w:t xml:space="preserve">10.10.1. O pregoeiro terá ajuda de equipe de apoio, formada por funcionários do CRO/RS e nomeada antes </w:t>
      </w:r>
      <w:r w:rsidRPr="00CE68B5">
        <w:rPr>
          <w:sz w:val="22"/>
          <w:szCs w:val="22"/>
        </w:rPr>
        <w:t>da sessão do pregão, para orientar sua decisão.</w:t>
      </w:r>
    </w:p>
    <w:p w:rsidR="00FF1633" w:rsidRPr="005A3BAE" w:rsidRDefault="00FF1633" w:rsidP="005A3BAE">
      <w:pPr>
        <w:spacing w:after="120"/>
        <w:ind w:left="708"/>
        <w:jc w:val="both"/>
        <w:rPr>
          <w:sz w:val="22"/>
          <w:szCs w:val="22"/>
        </w:rPr>
      </w:pPr>
      <w:r w:rsidRPr="00CE68B5">
        <w:rPr>
          <w:sz w:val="22"/>
          <w:szCs w:val="22"/>
        </w:rPr>
        <w:t xml:space="preserve">10.11. Não se admitirá proposta que apresente valores incompatíveis com os preços de mercado, tampouco se admitindo proposta com preços manifestamente inexequíveis, na forma definida pelo artigo </w:t>
      </w:r>
      <w:r w:rsidR="00A07B82" w:rsidRPr="00CE68B5">
        <w:rPr>
          <w:sz w:val="22"/>
          <w:szCs w:val="22"/>
        </w:rPr>
        <w:t>59</w:t>
      </w:r>
      <w:r w:rsidRPr="00CE68B5">
        <w:rPr>
          <w:sz w:val="22"/>
          <w:szCs w:val="22"/>
        </w:rPr>
        <w:t xml:space="preserve">, da Lei nº </w:t>
      </w:r>
      <w:r w:rsidR="00A07B82" w:rsidRPr="00CE68B5">
        <w:rPr>
          <w:sz w:val="22"/>
          <w:szCs w:val="22"/>
        </w:rPr>
        <w:t>14.133/21</w:t>
      </w:r>
      <w:r w:rsidRPr="00CE68B5">
        <w:rPr>
          <w:sz w:val="22"/>
          <w:szCs w:val="22"/>
        </w:rPr>
        <w:t>, preços baseados em cotações de outros licitantes ou, ainda, que desatendam a quaisquer das exigências contidas no presente Edital.</w:t>
      </w:r>
    </w:p>
    <w:p w:rsidR="00FF1633" w:rsidRPr="005A3BAE" w:rsidRDefault="00FF1633" w:rsidP="005A3BAE">
      <w:pPr>
        <w:spacing w:after="120"/>
        <w:ind w:left="708"/>
        <w:jc w:val="both"/>
        <w:rPr>
          <w:sz w:val="22"/>
          <w:szCs w:val="22"/>
        </w:rPr>
      </w:pPr>
      <w:r w:rsidRPr="005A3BAE">
        <w:rPr>
          <w:sz w:val="22"/>
          <w:szCs w:val="22"/>
        </w:rPr>
        <w:t xml:space="preserve">10.12.Em havendo erro de cálculo por parte do/s licitante/s vencedor/es, </w:t>
      </w:r>
      <w:r w:rsidRPr="005A3BAE">
        <w:rPr>
          <w:rStyle w:val="Forte"/>
          <w:b w:val="0"/>
          <w:sz w:val="22"/>
          <w:szCs w:val="22"/>
        </w:rPr>
        <w:t>serão considerados os valores mais vantajosos para o CRO/RS, sendo o/s licitante/s notificado/s para, no prazo de 20 (vinte) minutos a contar da notificação, adequar/em os valores ofertados para que os cálculos fiquem corretos, considerando como base o valor mais vantajoso ao CRO/RS.</w:t>
      </w:r>
    </w:p>
    <w:p w:rsidR="00FF1633" w:rsidRPr="005A3BAE" w:rsidRDefault="00FF1633" w:rsidP="005A3BAE">
      <w:pPr>
        <w:spacing w:after="120"/>
        <w:ind w:left="708"/>
        <w:jc w:val="both"/>
        <w:rPr>
          <w:sz w:val="22"/>
          <w:szCs w:val="22"/>
        </w:rPr>
      </w:pPr>
      <w:r w:rsidRPr="005A3BAE">
        <w:rPr>
          <w:sz w:val="22"/>
          <w:szCs w:val="22"/>
        </w:rPr>
        <w:t xml:space="preserve">10.13. A habilitação da licitante classificada provisoriamente em primeiro lugar consiste na verificação de sua regularidade fiscal, da qualificação econômico-financeira, da qualificação técnica e da habilitação jurídica, que poderá ser efetuada junto ao </w:t>
      </w:r>
      <w:proofErr w:type="spellStart"/>
      <w:r w:rsidRPr="005A3BAE">
        <w:rPr>
          <w:sz w:val="22"/>
          <w:szCs w:val="22"/>
        </w:rPr>
        <w:t>Sicaf</w:t>
      </w:r>
      <w:proofErr w:type="spellEnd"/>
      <w:r w:rsidRPr="005A3BAE">
        <w:rPr>
          <w:sz w:val="22"/>
          <w:szCs w:val="22"/>
        </w:rPr>
        <w:t xml:space="preserve"> ou junto ao CRO/RS.</w:t>
      </w:r>
    </w:p>
    <w:p w:rsidR="00FF1633" w:rsidRPr="005A3BAE" w:rsidRDefault="00FF1633" w:rsidP="005A3BAE">
      <w:pPr>
        <w:spacing w:after="120"/>
        <w:ind w:left="708"/>
        <w:jc w:val="both"/>
        <w:rPr>
          <w:sz w:val="22"/>
          <w:szCs w:val="22"/>
        </w:rPr>
      </w:pPr>
      <w:r w:rsidRPr="005A3BAE">
        <w:rPr>
          <w:sz w:val="22"/>
          <w:szCs w:val="22"/>
        </w:rPr>
        <w:t xml:space="preserve">10.14. </w:t>
      </w:r>
      <w:r w:rsidRPr="005A3BAE">
        <w:rPr>
          <w:b/>
          <w:sz w:val="22"/>
          <w:szCs w:val="22"/>
          <w:u w:val="single"/>
        </w:rPr>
        <w:t xml:space="preserve">Habilitação por meio do </w:t>
      </w:r>
      <w:proofErr w:type="spellStart"/>
      <w:r w:rsidRPr="005A3BAE">
        <w:rPr>
          <w:b/>
          <w:sz w:val="22"/>
          <w:szCs w:val="22"/>
          <w:u w:val="single"/>
        </w:rPr>
        <w:t>Sicaf</w:t>
      </w:r>
      <w:proofErr w:type="spellEnd"/>
      <w:r w:rsidRPr="005A3BAE">
        <w:rPr>
          <w:b/>
          <w:sz w:val="22"/>
          <w:szCs w:val="22"/>
          <w:u w:val="single"/>
        </w:rPr>
        <w:t>:</w:t>
      </w:r>
    </w:p>
    <w:p w:rsidR="00FF1633" w:rsidRPr="005A3BAE" w:rsidRDefault="00FF1633" w:rsidP="005A3BAE">
      <w:pPr>
        <w:spacing w:after="120"/>
        <w:ind w:left="708"/>
        <w:jc w:val="both"/>
        <w:rPr>
          <w:sz w:val="22"/>
          <w:szCs w:val="22"/>
        </w:rPr>
      </w:pPr>
      <w:r w:rsidRPr="005A3BAE">
        <w:rPr>
          <w:sz w:val="22"/>
          <w:szCs w:val="22"/>
        </w:rPr>
        <w:t xml:space="preserve">10.14.1. A licitante que optar pela habilitação por meio do </w:t>
      </w:r>
      <w:proofErr w:type="spellStart"/>
      <w:r w:rsidRPr="005A3BAE">
        <w:rPr>
          <w:sz w:val="22"/>
          <w:szCs w:val="22"/>
        </w:rPr>
        <w:t>Sicaf</w:t>
      </w:r>
      <w:proofErr w:type="spellEnd"/>
      <w:r w:rsidRPr="005A3BAE">
        <w:rPr>
          <w:sz w:val="22"/>
          <w:szCs w:val="22"/>
        </w:rPr>
        <w:t>, registro cadastral oficial do Poder Executivo Federal, deverá atender às seguintes exigências:</w:t>
      </w:r>
    </w:p>
    <w:p w:rsidR="00FF1633" w:rsidRPr="005A3BAE" w:rsidRDefault="00FF1633" w:rsidP="005A3BAE">
      <w:pPr>
        <w:spacing w:after="120"/>
        <w:ind w:left="708"/>
        <w:jc w:val="both"/>
        <w:rPr>
          <w:sz w:val="22"/>
          <w:szCs w:val="22"/>
        </w:rPr>
      </w:pPr>
      <w:r w:rsidRPr="005A3BAE">
        <w:rPr>
          <w:sz w:val="22"/>
          <w:szCs w:val="22"/>
        </w:rPr>
        <w:t xml:space="preserve">10.14.1.1. Satisfazer os requisitos relativos à fase inicial de habilitação preliminar que se processará junto ao </w:t>
      </w:r>
      <w:proofErr w:type="spellStart"/>
      <w:r w:rsidRPr="005A3BAE">
        <w:rPr>
          <w:sz w:val="22"/>
          <w:szCs w:val="22"/>
        </w:rPr>
        <w:t>Sicaf</w:t>
      </w:r>
      <w:proofErr w:type="spellEnd"/>
      <w:r w:rsidRPr="005A3BAE">
        <w:rPr>
          <w:sz w:val="22"/>
          <w:szCs w:val="22"/>
        </w:rPr>
        <w:t>.</w:t>
      </w:r>
    </w:p>
    <w:p w:rsidR="00FF1633" w:rsidRPr="005A3BAE" w:rsidRDefault="00FF1633" w:rsidP="005A3BAE">
      <w:pPr>
        <w:spacing w:after="120"/>
        <w:ind w:left="708"/>
        <w:jc w:val="both"/>
        <w:rPr>
          <w:sz w:val="22"/>
          <w:szCs w:val="22"/>
        </w:rPr>
      </w:pPr>
      <w:r w:rsidRPr="005A3BAE">
        <w:rPr>
          <w:sz w:val="22"/>
          <w:szCs w:val="22"/>
        </w:rPr>
        <w:t xml:space="preserve">10.14.1.2. A licitante deverá atender às condições exigidas para cadastramento no </w:t>
      </w:r>
      <w:proofErr w:type="spellStart"/>
      <w:r w:rsidRPr="005A3BAE">
        <w:rPr>
          <w:sz w:val="22"/>
          <w:szCs w:val="22"/>
        </w:rPr>
        <w:t>Sicaf</w:t>
      </w:r>
      <w:proofErr w:type="spellEnd"/>
      <w:r w:rsidRPr="005A3BAE">
        <w:rPr>
          <w:sz w:val="22"/>
          <w:szCs w:val="22"/>
        </w:rPr>
        <w:t>, até o terceiro dia útil anterior à data prevista para recebimento das propostas.</w:t>
      </w:r>
    </w:p>
    <w:p w:rsidR="00FF1633" w:rsidRPr="005A3BAE" w:rsidRDefault="00FF1633" w:rsidP="005A3BAE">
      <w:pPr>
        <w:spacing w:after="120"/>
        <w:ind w:left="708"/>
        <w:jc w:val="both"/>
        <w:rPr>
          <w:sz w:val="22"/>
          <w:szCs w:val="22"/>
        </w:rPr>
      </w:pPr>
      <w:r w:rsidRPr="005A3BAE">
        <w:rPr>
          <w:sz w:val="22"/>
          <w:szCs w:val="22"/>
        </w:rPr>
        <w:t>10.14.1.3. Estar cadastrado para a linha de fornecimento compatível com o objeto licitado.</w:t>
      </w:r>
    </w:p>
    <w:p w:rsidR="00FF1633" w:rsidRPr="005A3BAE" w:rsidRDefault="00FF1633" w:rsidP="005A3BAE">
      <w:pPr>
        <w:spacing w:after="120"/>
        <w:ind w:left="708"/>
        <w:jc w:val="both"/>
        <w:rPr>
          <w:sz w:val="22"/>
          <w:szCs w:val="22"/>
        </w:rPr>
      </w:pPr>
      <w:r w:rsidRPr="005A3BAE">
        <w:rPr>
          <w:sz w:val="22"/>
          <w:szCs w:val="22"/>
        </w:rPr>
        <w:t xml:space="preserve">10.14.1.4. Apresentar, no </w:t>
      </w:r>
      <w:proofErr w:type="spellStart"/>
      <w:r w:rsidRPr="005A3BAE">
        <w:rPr>
          <w:sz w:val="22"/>
          <w:szCs w:val="22"/>
        </w:rPr>
        <w:t>Sicaf</w:t>
      </w:r>
      <w:proofErr w:type="spellEnd"/>
      <w:r w:rsidRPr="005A3BAE">
        <w:rPr>
          <w:sz w:val="22"/>
          <w:szCs w:val="22"/>
        </w:rPr>
        <w:t>, todos os índices relativos à situação financeira maiores que 1,0 (um).</w:t>
      </w:r>
    </w:p>
    <w:p w:rsidR="00FF1633" w:rsidRPr="005A3BAE" w:rsidRDefault="00FF1633" w:rsidP="005A3BAE">
      <w:pPr>
        <w:spacing w:after="120"/>
        <w:ind w:left="708"/>
        <w:jc w:val="both"/>
        <w:rPr>
          <w:sz w:val="22"/>
          <w:szCs w:val="22"/>
        </w:rPr>
      </w:pPr>
      <w:r w:rsidRPr="005A3BAE">
        <w:rPr>
          <w:sz w:val="22"/>
          <w:szCs w:val="22"/>
        </w:rPr>
        <w:t>a) as empresas que apresentarem qualquer dos índices relativos à boa situação financeira igual ou menor que 1,00 (um) deverão comprovar possuir patrimônio líquido não inferior a 10% (dez por cento) do valor estimado da contratação. A comprovação será feita mediante apresentação do balanço patrimonial e demonstrações contábeis do último exercício social, já exigíveis e apresentados na forma da legislação em vigor.</w:t>
      </w:r>
    </w:p>
    <w:p w:rsidR="00FF1633" w:rsidRPr="005A3BAE" w:rsidRDefault="00FF1633" w:rsidP="005A3BAE">
      <w:pPr>
        <w:spacing w:after="120"/>
        <w:ind w:left="708"/>
        <w:jc w:val="both"/>
        <w:rPr>
          <w:sz w:val="22"/>
          <w:szCs w:val="22"/>
        </w:rPr>
      </w:pPr>
      <w:r w:rsidRPr="005A3BAE">
        <w:rPr>
          <w:sz w:val="22"/>
          <w:szCs w:val="22"/>
        </w:rPr>
        <w:t>10.14.2. À licitante, cuja documentação relativa à regularidade fiscal e à qualificação econômico-financeira encontrar-se vencida, será facultada a apresentação da documentação atualizada ao Pregoeiro, na forma dos itens 10.15.1.2 e 10.15.1.3 deste Edital.</w:t>
      </w:r>
    </w:p>
    <w:p w:rsidR="00FF1633" w:rsidRPr="005A3BAE" w:rsidRDefault="00FF1633" w:rsidP="005A3BAE">
      <w:pPr>
        <w:spacing w:after="120"/>
        <w:ind w:left="708"/>
        <w:jc w:val="both"/>
        <w:rPr>
          <w:sz w:val="22"/>
          <w:szCs w:val="22"/>
        </w:rPr>
      </w:pPr>
      <w:r w:rsidRPr="005A3BAE">
        <w:rPr>
          <w:sz w:val="22"/>
          <w:szCs w:val="22"/>
        </w:rPr>
        <w:t>10.14.3. A licitante também deverá apresentar os documentos relativos à qualificação técnica (item 10.15.1.4 deste edital).</w:t>
      </w:r>
    </w:p>
    <w:p w:rsidR="00FF1633" w:rsidRPr="005A3BAE" w:rsidRDefault="00FF1633" w:rsidP="005A3BAE">
      <w:pPr>
        <w:pStyle w:val="textbody"/>
        <w:spacing w:before="0" w:after="120"/>
        <w:ind w:left="708"/>
        <w:jc w:val="both"/>
        <w:rPr>
          <w:rFonts w:ascii="Arial" w:hAnsi="Arial" w:cs="Arial"/>
          <w:sz w:val="22"/>
          <w:szCs w:val="22"/>
        </w:rPr>
      </w:pPr>
      <w:r w:rsidRPr="005A3BAE">
        <w:rPr>
          <w:rFonts w:ascii="Arial" w:hAnsi="Arial" w:cs="Arial"/>
          <w:color w:val="000000"/>
          <w:sz w:val="22"/>
          <w:szCs w:val="22"/>
        </w:rPr>
        <w:t>10.14.4.  A verificação pelo órgão ou entidade promotora do certame nos sítios eletrônicos oficiais de órgãos e entidades emissores de certidões constitui meio legal de prova, para fins de habilitação.</w:t>
      </w:r>
    </w:p>
    <w:p w:rsidR="00FF1633" w:rsidRPr="005A3BAE" w:rsidRDefault="00FF1633" w:rsidP="005A3BAE">
      <w:pPr>
        <w:spacing w:after="120"/>
        <w:ind w:left="708"/>
        <w:jc w:val="both"/>
        <w:rPr>
          <w:sz w:val="22"/>
          <w:szCs w:val="22"/>
        </w:rPr>
      </w:pPr>
      <w:r w:rsidRPr="005A3BAE">
        <w:rPr>
          <w:sz w:val="22"/>
          <w:szCs w:val="22"/>
        </w:rPr>
        <w:t xml:space="preserve">10.15. </w:t>
      </w:r>
      <w:r w:rsidRPr="005A3BAE">
        <w:rPr>
          <w:b/>
          <w:sz w:val="22"/>
          <w:szCs w:val="22"/>
          <w:u w:val="single"/>
        </w:rPr>
        <w:t>Habilitação junto ao CRO/RS:</w:t>
      </w:r>
    </w:p>
    <w:p w:rsidR="00FF1633" w:rsidRPr="005A3BAE" w:rsidRDefault="00FF1633" w:rsidP="005A3BAE">
      <w:pPr>
        <w:spacing w:after="120"/>
        <w:ind w:left="708"/>
        <w:jc w:val="both"/>
        <w:rPr>
          <w:sz w:val="22"/>
          <w:szCs w:val="22"/>
        </w:rPr>
      </w:pPr>
      <w:r w:rsidRPr="005A3BAE">
        <w:rPr>
          <w:b/>
          <w:sz w:val="22"/>
          <w:szCs w:val="22"/>
          <w:u w:val="single"/>
        </w:rPr>
        <w:lastRenderedPageBreak/>
        <w:t>10.15.1. A licitante que optar pela habilitação junto ao CRO/RS deverá apresentar os seguintes documentos:</w:t>
      </w:r>
    </w:p>
    <w:p w:rsidR="00FF1633" w:rsidRPr="005A3BAE" w:rsidRDefault="00FF1633" w:rsidP="005A3BAE">
      <w:pPr>
        <w:spacing w:after="120"/>
        <w:ind w:left="708"/>
        <w:jc w:val="both"/>
        <w:rPr>
          <w:sz w:val="22"/>
          <w:szCs w:val="22"/>
        </w:rPr>
      </w:pPr>
      <w:r w:rsidRPr="005A3BAE">
        <w:rPr>
          <w:b/>
          <w:sz w:val="22"/>
          <w:szCs w:val="22"/>
        </w:rPr>
        <w:t>10.15.1.1. Habilitação Jurídica:</w:t>
      </w:r>
    </w:p>
    <w:p w:rsidR="00FF1633" w:rsidRPr="005A3BAE" w:rsidRDefault="00FF1633" w:rsidP="005A3BAE">
      <w:pPr>
        <w:spacing w:after="120"/>
        <w:ind w:left="708"/>
        <w:jc w:val="both"/>
        <w:rPr>
          <w:sz w:val="22"/>
          <w:szCs w:val="22"/>
        </w:rPr>
      </w:pPr>
      <w:r w:rsidRPr="005A3BAE">
        <w:rPr>
          <w:sz w:val="22"/>
          <w:szCs w:val="22"/>
        </w:rPr>
        <w:t>a) Documentação de identificação, com foto, do responsável pelas assinaturas da proposta e das declarações constantes nos anexos deste Edital. Caso o mesmo não seja responsável legal pela empresa licitante, apresentar procuração conferindo poderes para praticar atos junto à Administração Pública.</w:t>
      </w:r>
    </w:p>
    <w:p w:rsidR="00FF1633" w:rsidRPr="005A3BAE" w:rsidRDefault="00FF1633" w:rsidP="005A3BAE">
      <w:pPr>
        <w:spacing w:after="120"/>
        <w:ind w:left="708"/>
        <w:jc w:val="both"/>
        <w:rPr>
          <w:sz w:val="22"/>
          <w:szCs w:val="22"/>
        </w:rPr>
      </w:pPr>
      <w:r w:rsidRPr="005A3BAE">
        <w:rPr>
          <w:sz w:val="22"/>
          <w:szCs w:val="22"/>
        </w:rPr>
        <w:t xml:space="preserve">b) Registro Comercial, no caso de empresa individual. </w:t>
      </w:r>
    </w:p>
    <w:p w:rsidR="00FF1633" w:rsidRPr="005A3BAE" w:rsidRDefault="00FF1633" w:rsidP="005A3BAE">
      <w:pPr>
        <w:spacing w:after="120"/>
        <w:ind w:left="708"/>
        <w:jc w:val="both"/>
        <w:rPr>
          <w:sz w:val="22"/>
          <w:szCs w:val="22"/>
        </w:rPr>
      </w:pPr>
      <w:r w:rsidRPr="005A3BAE">
        <w:rPr>
          <w:sz w:val="22"/>
          <w:szCs w:val="22"/>
        </w:rPr>
        <w:t>c) Ato constitutivo, estatuto ou Contrato Social em vigor, devidamente registrado, em se tratando de sociedades comerciais, e, no caso de sociedades por ações, acompanhado de documentos de eleição de seus administradores.</w:t>
      </w:r>
    </w:p>
    <w:p w:rsidR="00FF1633" w:rsidRPr="005A3BAE" w:rsidRDefault="00FF1633" w:rsidP="005A3BAE">
      <w:pPr>
        <w:spacing w:after="120"/>
        <w:ind w:left="708"/>
        <w:jc w:val="both"/>
        <w:rPr>
          <w:sz w:val="22"/>
          <w:szCs w:val="22"/>
        </w:rPr>
      </w:pPr>
      <w:r w:rsidRPr="005A3BAE">
        <w:rPr>
          <w:sz w:val="22"/>
          <w:szCs w:val="22"/>
        </w:rPr>
        <w:t>d) Inscrição do ato constitutivo, no caso de sociedades civis, acompanhada de prova de diretoria em exercício.</w:t>
      </w:r>
    </w:p>
    <w:p w:rsidR="00FF1633" w:rsidRPr="005A3BAE" w:rsidRDefault="00FF1633" w:rsidP="005A3BAE">
      <w:pPr>
        <w:spacing w:after="120"/>
        <w:ind w:left="708"/>
        <w:jc w:val="both"/>
        <w:rPr>
          <w:sz w:val="22"/>
          <w:szCs w:val="22"/>
        </w:rPr>
      </w:pPr>
      <w:r w:rsidRPr="005A3BAE">
        <w:rPr>
          <w:sz w:val="22"/>
          <w:szCs w:val="22"/>
        </w:rPr>
        <w:t>e) Decreto de autorização, em se tratando de empresa ou sociedade estrangeira em funcionamento no País, e ato de registro ou autorização para funcionamento expedido pelo órgão competente, quando a atividade assim o exigir.</w:t>
      </w:r>
    </w:p>
    <w:p w:rsidR="00FF1633" w:rsidRPr="005A3BAE" w:rsidRDefault="00FF1633" w:rsidP="005A3BAE">
      <w:pPr>
        <w:spacing w:after="120"/>
        <w:ind w:left="708"/>
        <w:jc w:val="both"/>
        <w:rPr>
          <w:sz w:val="22"/>
          <w:szCs w:val="22"/>
        </w:rPr>
      </w:pPr>
      <w:r w:rsidRPr="005A3BAE">
        <w:rPr>
          <w:b/>
          <w:sz w:val="22"/>
          <w:szCs w:val="22"/>
        </w:rPr>
        <w:t>10.15.1.2. Regularidade Fiscal, Previdenciária e Trabalhista:</w:t>
      </w:r>
    </w:p>
    <w:p w:rsidR="00FF1633" w:rsidRPr="005A3BAE" w:rsidRDefault="00FF1633" w:rsidP="005A3BAE">
      <w:pPr>
        <w:spacing w:after="120"/>
        <w:ind w:left="708"/>
        <w:jc w:val="both"/>
        <w:rPr>
          <w:sz w:val="22"/>
          <w:szCs w:val="22"/>
        </w:rPr>
      </w:pPr>
      <w:r w:rsidRPr="005A3BAE">
        <w:rPr>
          <w:sz w:val="22"/>
          <w:szCs w:val="22"/>
        </w:rPr>
        <w:t>a) Prova de inscrição no Cadastro de Pessoas Físicas (CPF) ou Cadastro Nacional da Pessoa Jurídica do Ministério da Fazenda (CNPJ).</w:t>
      </w:r>
    </w:p>
    <w:p w:rsidR="00FF1633" w:rsidRPr="005A3BAE" w:rsidRDefault="00FF1633" w:rsidP="005A3BAE">
      <w:pPr>
        <w:spacing w:after="120"/>
        <w:ind w:left="708"/>
        <w:jc w:val="both"/>
        <w:rPr>
          <w:sz w:val="22"/>
          <w:szCs w:val="22"/>
        </w:rPr>
      </w:pPr>
      <w:r w:rsidRPr="005A3BAE">
        <w:rPr>
          <w:sz w:val="22"/>
          <w:szCs w:val="22"/>
        </w:rPr>
        <w:t>b) Prova de inscrição no cadastro de contribuintes estadual ou municipal, se houver, relativo ao domicílio ou sede da licitante, pertinente ao seu ramo de atividade e compatível com o objeto contratual.</w:t>
      </w:r>
    </w:p>
    <w:p w:rsidR="00FF1633" w:rsidRPr="005A3BAE" w:rsidRDefault="00FF1633" w:rsidP="005A3BAE">
      <w:pPr>
        <w:spacing w:after="120"/>
        <w:ind w:left="708"/>
        <w:jc w:val="both"/>
        <w:rPr>
          <w:sz w:val="22"/>
          <w:szCs w:val="22"/>
        </w:rPr>
      </w:pPr>
      <w:r w:rsidRPr="005A3BAE">
        <w:rPr>
          <w:sz w:val="22"/>
          <w:szCs w:val="22"/>
        </w:rPr>
        <w:t>c) Prova de regularidade perante a Fazenda Nacional e Seguridade Social, Fazenda Estadual e Fazenda Municipal do domicílio ou sede do licitante, com apresentação dos seguintes documentos:</w:t>
      </w:r>
    </w:p>
    <w:p w:rsidR="00FF1633" w:rsidRPr="005A3BAE" w:rsidRDefault="00FF1633" w:rsidP="005A3BAE">
      <w:pPr>
        <w:spacing w:after="120"/>
        <w:ind w:left="708"/>
        <w:jc w:val="both"/>
        <w:rPr>
          <w:sz w:val="22"/>
          <w:szCs w:val="22"/>
        </w:rPr>
      </w:pPr>
      <w:r w:rsidRPr="005A3BAE">
        <w:rPr>
          <w:sz w:val="22"/>
          <w:szCs w:val="22"/>
        </w:rPr>
        <w:t>c.1) Comprovação de regularidade de tributos e contribuições federais, bem como perante a Seguridade Social e a Dívida Ativa da União, através de certidão expedida conjuntamente pela Secretaria da Receita Federal e pela Procuradoria da Fazenda Nacional competente.</w:t>
      </w:r>
    </w:p>
    <w:p w:rsidR="00FF1633" w:rsidRPr="005A3BAE" w:rsidRDefault="00FF1633" w:rsidP="005A3BAE">
      <w:pPr>
        <w:spacing w:after="120"/>
        <w:ind w:left="708"/>
        <w:jc w:val="both"/>
        <w:rPr>
          <w:sz w:val="22"/>
          <w:szCs w:val="22"/>
        </w:rPr>
      </w:pPr>
      <w:r w:rsidRPr="005A3BAE">
        <w:rPr>
          <w:sz w:val="22"/>
          <w:szCs w:val="22"/>
        </w:rPr>
        <w:t>c.2) A prova de regularidade com a Fazendo Estadual será feita através da apresentação da certidão negativa do Imposto Sobre Circulação de Mercadorias e Serviços (ICMS) expedida pela Secretaria de Estado de Fazenda.</w:t>
      </w:r>
    </w:p>
    <w:p w:rsidR="00FF1633" w:rsidRPr="005A3BAE" w:rsidRDefault="00FF1633" w:rsidP="005A3BAE">
      <w:pPr>
        <w:spacing w:after="120"/>
        <w:ind w:left="708"/>
        <w:jc w:val="both"/>
        <w:rPr>
          <w:sz w:val="22"/>
          <w:szCs w:val="22"/>
        </w:rPr>
      </w:pPr>
      <w:r w:rsidRPr="005A3BAE">
        <w:rPr>
          <w:sz w:val="22"/>
          <w:szCs w:val="22"/>
        </w:rPr>
        <w:t>c.3) A prova de regularidade com a Fazenda Municipal será feita através da certidão negativa de Imposto Sobre Serviços (ISS) de qualquer natureza.</w:t>
      </w:r>
    </w:p>
    <w:p w:rsidR="00FF1633" w:rsidRPr="005A3BAE" w:rsidRDefault="00FF1633" w:rsidP="005A3BAE">
      <w:pPr>
        <w:spacing w:after="120"/>
        <w:ind w:left="708"/>
        <w:jc w:val="both"/>
        <w:rPr>
          <w:sz w:val="22"/>
          <w:szCs w:val="22"/>
        </w:rPr>
      </w:pPr>
      <w:r w:rsidRPr="005A3BAE">
        <w:rPr>
          <w:sz w:val="22"/>
          <w:szCs w:val="22"/>
        </w:rPr>
        <w:t>d) Prova de regularidade trabalhista através da apresentação da CNDT (certidão negativa de débito trabalhista).</w:t>
      </w:r>
    </w:p>
    <w:p w:rsidR="00FF1633" w:rsidRPr="005A3BAE" w:rsidRDefault="00FF1633" w:rsidP="005A3BAE">
      <w:pPr>
        <w:spacing w:after="120"/>
        <w:ind w:left="708"/>
        <w:jc w:val="both"/>
        <w:rPr>
          <w:sz w:val="22"/>
          <w:szCs w:val="22"/>
        </w:rPr>
      </w:pPr>
      <w:r w:rsidRPr="005A3BAE">
        <w:rPr>
          <w:sz w:val="22"/>
          <w:szCs w:val="22"/>
        </w:rPr>
        <w:t>e) Prova de regularidade relativa à Seguridade Social e ao Fundo de Garantia por Tempo de Serviço (FGTS), demonstrando situação regular no cumprimento dos encargos sociais instituídos por lei.</w:t>
      </w:r>
    </w:p>
    <w:p w:rsidR="00FF1633" w:rsidRPr="005A3BAE" w:rsidRDefault="00FF1633" w:rsidP="005A3BAE">
      <w:pPr>
        <w:spacing w:after="120"/>
        <w:ind w:left="708"/>
        <w:jc w:val="both"/>
        <w:rPr>
          <w:sz w:val="22"/>
          <w:szCs w:val="22"/>
        </w:rPr>
      </w:pPr>
      <w:r w:rsidRPr="005A3BAE">
        <w:rPr>
          <w:sz w:val="22"/>
          <w:szCs w:val="22"/>
        </w:rPr>
        <w:t>10.15.1.2.1. As microempresas e as empresas de pequeno porte, por ocasião da participação em certames licitatórios, deverão apresentar toda a documentação exigida para efeito de comprovação de regularidade fiscal e trabalhista, mesmo que esta apresente alguma restrição.</w:t>
      </w:r>
    </w:p>
    <w:p w:rsidR="00FF1633" w:rsidRPr="005A3BAE" w:rsidRDefault="00FF1633" w:rsidP="005A3BAE">
      <w:pPr>
        <w:spacing w:after="120"/>
        <w:ind w:left="708"/>
        <w:jc w:val="both"/>
        <w:rPr>
          <w:sz w:val="22"/>
          <w:szCs w:val="22"/>
        </w:rPr>
      </w:pPr>
      <w:r w:rsidRPr="005A3BAE">
        <w:rPr>
          <w:sz w:val="22"/>
          <w:szCs w:val="22"/>
        </w:rPr>
        <w:t xml:space="preserve">10.15.1.2.2. Havendo alguma restrição na comprovação da regularidade fiscal e trabalhista, será assegurado o prazo de cinco dias úteis, cujo termo inicial corresponderá ao momento </w:t>
      </w:r>
      <w:r w:rsidRPr="005A3BAE">
        <w:rPr>
          <w:sz w:val="22"/>
          <w:szCs w:val="22"/>
        </w:rPr>
        <w:lastRenderedPageBreak/>
        <w:t>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FF1633" w:rsidRPr="005A3BAE" w:rsidRDefault="00FF1633" w:rsidP="005A3BAE">
      <w:pPr>
        <w:spacing w:after="120"/>
        <w:ind w:left="708"/>
        <w:jc w:val="both"/>
        <w:rPr>
          <w:sz w:val="22"/>
          <w:szCs w:val="22"/>
        </w:rPr>
      </w:pPr>
      <w:r w:rsidRPr="0036093E">
        <w:rPr>
          <w:sz w:val="22"/>
          <w:szCs w:val="22"/>
        </w:rPr>
        <w:t xml:space="preserve">10.15.1.2.3. A não-regularização da documentação no prazo previsto implicará decadência do direito à contratação, sem prejuízo das sanções previstas no art. </w:t>
      </w:r>
      <w:r w:rsidR="00A07B82" w:rsidRPr="0036093E">
        <w:rPr>
          <w:sz w:val="22"/>
          <w:szCs w:val="22"/>
        </w:rPr>
        <w:t>90, § 5º,</w:t>
      </w:r>
      <w:r w:rsidRPr="0036093E">
        <w:rPr>
          <w:sz w:val="22"/>
          <w:szCs w:val="22"/>
        </w:rPr>
        <w:t xml:space="preserve"> da Lei nº </w:t>
      </w:r>
      <w:r w:rsidR="00A07B82" w:rsidRPr="0036093E">
        <w:rPr>
          <w:sz w:val="22"/>
          <w:szCs w:val="22"/>
        </w:rPr>
        <w:t>14.133</w:t>
      </w:r>
      <w:r w:rsidRPr="0036093E">
        <w:rPr>
          <w:sz w:val="22"/>
          <w:szCs w:val="22"/>
        </w:rPr>
        <w:t xml:space="preserve"> de </w:t>
      </w:r>
      <w:r w:rsidR="00A07B82" w:rsidRPr="0036093E">
        <w:rPr>
          <w:sz w:val="22"/>
          <w:szCs w:val="22"/>
        </w:rPr>
        <w:t>01</w:t>
      </w:r>
      <w:r w:rsidRPr="0036093E">
        <w:rPr>
          <w:sz w:val="22"/>
          <w:szCs w:val="22"/>
        </w:rPr>
        <w:t xml:space="preserve"> de </w:t>
      </w:r>
      <w:r w:rsidR="00A07B82" w:rsidRPr="0036093E">
        <w:rPr>
          <w:sz w:val="22"/>
          <w:szCs w:val="22"/>
        </w:rPr>
        <w:t>abril</w:t>
      </w:r>
      <w:r w:rsidRPr="0036093E">
        <w:rPr>
          <w:sz w:val="22"/>
          <w:szCs w:val="22"/>
        </w:rPr>
        <w:t xml:space="preserve"> de </w:t>
      </w:r>
      <w:r w:rsidR="00A07B82" w:rsidRPr="0036093E">
        <w:rPr>
          <w:sz w:val="22"/>
          <w:szCs w:val="22"/>
        </w:rPr>
        <w:t>2021</w:t>
      </w:r>
      <w:r w:rsidRPr="0036093E">
        <w:rPr>
          <w:sz w:val="22"/>
          <w:szCs w:val="22"/>
        </w:rPr>
        <w:t>, sendo facultado à Administração convocar os licitantes remanescentes, na ordem</w:t>
      </w:r>
      <w:r w:rsidRPr="005A3BAE">
        <w:rPr>
          <w:sz w:val="22"/>
          <w:szCs w:val="22"/>
        </w:rPr>
        <w:t xml:space="preserve"> de classificação, para a assinatura do contrato, ou revogar a licitação.</w:t>
      </w:r>
    </w:p>
    <w:p w:rsidR="00FF1633" w:rsidRPr="005A3BAE" w:rsidRDefault="00FF1633" w:rsidP="005A3BAE">
      <w:pPr>
        <w:spacing w:after="120"/>
        <w:ind w:left="708"/>
        <w:jc w:val="both"/>
        <w:rPr>
          <w:sz w:val="22"/>
          <w:szCs w:val="22"/>
        </w:rPr>
      </w:pPr>
      <w:r w:rsidRPr="005A3BAE">
        <w:rPr>
          <w:b/>
          <w:sz w:val="22"/>
          <w:szCs w:val="22"/>
        </w:rPr>
        <w:t xml:space="preserve">10.15.1.3. Qualificação </w:t>
      </w:r>
      <w:proofErr w:type="spellStart"/>
      <w:r w:rsidRPr="005A3BAE">
        <w:rPr>
          <w:b/>
          <w:sz w:val="22"/>
          <w:szCs w:val="22"/>
        </w:rPr>
        <w:t>Econômica-Financeira</w:t>
      </w:r>
      <w:proofErr w:type="spellEnd"/>
      <w:r w:rsidRPr="005A3BAE">
        <w:rPr>
          <w:b/>
          <w:sz w:val="22"/>
          <w:szCs w:val="22"/>
        </w:rPr>
        <w:t>:</w:t>
      </w:r>
    </w:p>
    <w:p w:rsidR="00FF1633" w:rsidRPr="005A3BAE" w:rsidRDefault="00FF1633" w:rsidP="005A3BAE">
      <w:pPr>
        <w:spacing w:after="120"/>
        <w:ind w:left="708"/>
        <w:jc w:val="both"/>
        <w:rPr>
          <w:sz w:val="22"/>
          <w:szCs w:val="22"/>
        </w:rPr>
      </w:pPr>
      <w:r w:rsidRPr="005A3BAE">
        <w:rPr>
          <w:sz w:val="22"/>
          <w:szCs w:val="22"/>
        </w:rPr>
        <w:t>a) Bala</w:t>
      </w:r>
      <w:r w:rsidRPr="00724C7D">
        <w:rPr>
          <w:sz w:val="22"/>
          <w:szCs w:val="22"/>
        </w:rPr>
        <w:t>nço patrimonial e demonstrações contábeis do último exercício social (no caso, de 20</w:t>
      </w:r>
      <w:r w:rsidR="00EF139E" w:rsidRPr="00724C7D">
        <w:rPr>
          <w:sz w:val="22"/>
          <w:szCs w:val="22"/>
        </w:rPr>
        <w:t>21</w:t>
      </w:r>
      <w:r w:rsidRPr="005A3BAE">
        <w:rPr>
          <w:sz w:val="22"/>
          <w:szCs w:val="22"/>
        </w:rPr>
        <w:t>), já exigíveis e apresentados na forma da legislação em vigor, acompanhado do demonstrativo das contas de lucros e prejuízos que comprovem possuir a licitante boa situação financeira, vedada a sua substituição por balancetes ou balanços provisórios, podendo ser atualizados por índices oficiais quando encerrado há mais de 03 (três) meses da data de apresentação da proposta.</w:t>
      </w:r>
    </w:p>
    <w:p w:rsidR="00FF1633" w:rsidRPr="005A3BAE" w:rsidRDefault="00FF1633" w:rsidP="005A3BAE">
      <w:pPr>
        <w:spacing w:after="120"/>
        <w:ind w:left="708"/>
        <w:jc w:val="both"/>
        <w:rPr>
          <w:sz w:val="22"/>
          <w:szCs w:val="22"/>
        </w:rPr>
      </w:pPr>
      <w:r w:rsidRPr="005A3BAE">
        <w:rPr>
          <w:sz w:val="22"/>
          <w:szCs w:val="22"/>
        </w:rPr>
        <w:t>b) A comprovação da boa situação financeira será baseada na obtenção de índices de Liquidez Geral (LG), Solvência Geral (SG) e Liquidez Corrente (LC) resultantes da aplicação das fórmulas abaixo, sendo considerada habilitada a empresa que apresentar resultado maior do que 1 (um), em todos os índices aqui mencionados:</w:t>
      </w:r>
    </w:p>
    <w:p w:rsidR="00FF1633" w:rsidRPr="005A3BAE" w:rsidRDefault="00FF1633" w:rsidP="005A3BAE">
      <w:pPr>
        <w:spacing w:after="120"/>
        <w:ind w:left="708"/>
        <w:jc w:val="both"/>
        <w:rPr>
          <w:sz w:val="22"/>
          <w:szCs w:val="22"/>
        </w:rPr>
      </w:pPr>
      <w:r w:rsidRPr="005A3BAE">
        <w:rPr>
          <w:sz w:val="22"/>
          <w:szCs w:val="22"/>
        </w:rPr>
        <w:t>LG = (Ativo Circulante + Realizável a Longo Prazo) / (Passivo Circulante + Passivo Não Circulante)</w:t>
      </w:r>
    </w:p>
    <w:p w:rsidR="00FF1633" w:rsidRPr="005A3BAE" w:rsidRDefault="00FF1633" w:rsidP="005A3BAE">
      <w:pPr>
        <w:spacing w:after="120"/>
        <w:ind w:left="708"/>
        <w:jc w:val="both"/>
        <w:rPr>
          <w:sz w:val="22"/>
          <w:szCs w:val="22"/>
        </w:rPr>
      </w:pPr>
      <w:r w:rsidRPr="005A3BAE">
        <w:rPr>
          <w:sz w:val="22"/>
          <w:szCs w:val="22"/>
        </w:rPr>
        <w:t>SG = Ativo Total / (Passivo Circulante + Passivo Não Circulante)</w:t>
      </w:r>
    </w:p>
    <w:p w:rsidR="00FF1633" w:rsidRPr="005A3BAE" w:rsidRDefault="00FF1633" w:rsidP="005A3BAE">
      <w:pPr>
        <w:spacing w:after="120"/>
        <w:ind w:left="708"/>
        <w:jc w:val="both"/>
        <w:rPr>
          <w:sz w:val="22"/>
          <w:szCs w:val="22"/>
        </w:rPr>
      </w:pPr>
      <w:r w:rsidRPr="005A3BAE">
        <w:rPr>
          <w:sz w:val="22"/>
          <w:szCs w:val="22"/>
        </w:rPr>
        <w:t>LC = Ativo Circulante / Passivo Circulante</w:t>
      </w:r>
    </w:p>
    <w:p w:rsidR="00FF1633" w:rsidRPr="005A3BAE" w:rsidRDefault="00FF1633" w:rsidP="005A3BAE">
      <w:pPr>
        <w:spacing w:after="120"/>
        <w:ind w:left="708"/>
        <w:jc w:val="both"/>
        <w:rPr>
          <w:sz w:val="22"/>
          <w:szCs w:val="22"/>
        </w:rPr>
      </w:pPr>
      <w:r w:rsidRPr="005A3BAE">
        <w:rPr>
          <w:sz w:val="22"/>
          <w:szCs w:val="22"/>
        </w:rPr>
        <w:t>b.1) as empresas que apresentarem qualquer dos índices relativos à boa situação financeira igual ou menor que 1,00 (um) deverão comprovar possuir patrimônio líquido não inferior a 10% (dez por cento) do valor estimado da contratação. A comprovação será feita mediante apresentação do balanço patrimonial e demonstrações contábeis do último exercício social, já exigíveis e apresentados na forma da legislação em vigor.</w:t>
      </w:r>
    </w:p>
    <w:p w:rsidR="00FF1633" w:rsidRPr="005A3BAE" w:rsidRDefault="00FF1633" w:rsidP="005A3BAE">
      <w:pPr>
        <w:spacing w:after="120"/>
        <w:ind w:left="708"/>
        <w:jc w:val="both"/>
        <w:rPr>
          <w:sz w:val="22"/>
          <w:szCs w:val="22"/>
        </w:rPr>
      </w:pPr>
      <w:r w:rsidRPr="005A3BAE">
        <w:rPr>
          <w:b/>
          <w:sz w:val="22"/>
          <w:szCs w:val="22"/>
        </w:rPr>
        <w:t>10.15.1.4. Qualificação Técnica</w:t>
      </w:r>
      <w:r w:rsidR="00A228AD" w:rsidRPr="005A3BAE">
        <w:rPr>
          <w:b/>
          <w:sz w:val="22"/>
          <w:szCs w:val="22"/>
        </w:rPr>
        <w:t>- Operacional</w:t>
      </w:r>
      <w:r w:rsidRPr="005A3BAE">
        <w:rPr>
          <w:b/>
          <w:sz w:val="22"/>
          <w:szCs w:val="22"/>
        </w:rPr>
        <w:t>:</w:t>
      </w:r>
    </w:p>
    <w:p w:rsidR="00FF1633" w:rsidRDefault="00FF1633" w:rsidP="005A3BAE">
      <w:pPr>
        <w:spacing w:after="120"/>
        <w:ind w:left="708"/>
        <w:jc w:val="both"/>
        <w:rPr>
          <w:color w:val="000000"/>
          <w:sz w:val="22"/>
          <w:szCs w:val="22"/>
        </w:rPr>
      </w:pPr>
      <w:r w:rsidRPr="005A3BAE">
        <w:rPr>
          <w:sz w:val="22"/>
          <w:szCs w:val="22"/>
        </w:rPr>
        <w:t>a) Declaração do licitante de que tem plenas condições de atender as exigências do Edital, especialmente a prestação de serviços nas condições solicitadas no objeto e na descrição dos serviços do Anexo I (modelo do</w:t>
      </w:r>
      <w:r w:rsidRPr="005A3BAE">
        <w:rPr>
          <w:color w:val="000000"/>
          <w:sz w:val="22"/>
          <w:szCs w:val="22"/>
        </w:rPr>
        <w:t>Anexo V).</w:t>
      </w:r>
    </w:p>
    <w:p w:rsidR="0036093E" w:rsidRDefault="0036093E" w:rsidP="005A3BAE">
      <w:pPr>
        <w:spacing w:after="120"/>
        <w:ind w:left="708"/>
        <w:jc w:val="both"/>
        <w:rPr>
          <w:sz w:val="22"/>
          <w:szCs w:val="22"/>
        </w:rPr>
      </w:pPr>
      <w:r w:rsidRPr="0036093E">
        <w:rPr>
          <w:sz w:val="22"/>
          <w:szCs w:val="22"/>
        </w:rPr>
        <w:t xml:space="preserve">b) Ao menos duas (02) comprovações de aptidão para desempenho de atividade pertinente e compatível em características, quantidade e prazos com o objeto da licitação, na </w:t>
      </w:r>
      <w:r w:rsidRPr="00AC2428">
        <w:rPr>
          <w:sz w:val="22"/>
          <w:szCs w:val="22"/>
        </w:rPr>
        <w:t xml:space="preserve">forma do art. </w:t>
      </w:r>
      <w:r w:rsidR="00724C7D">
        <w:rPr>
          <w:sz w:val="22"/>
          <w:szCs w:val="22"/>
        </w:rPr>
        <w:t>67</w:t>
      </w:r>
      <w:r w:rsidRPr="00AC2428">
        <w:rPr>
          <w:sz w:val="22"/>
          <w:szCs w:val="22"/>
        </w:rPr>
        <w:t>,</w:t>
      </w:r>
      <w:r w:rsidR="00AC2428">
        <w:rPr>
          <w:sz w:val="22"/>
          <w:szCs w:val="22"/>
        </w:rPr>
        <w:t xml:space="preserve">Inciso II, </w:t>
      </w:r>
      <w:r w:rsidRPr="00AC2428">
        <w:rPr>
          <w:sz w:val="22"/>
          <w:szCs w:val="22"/>
        </w:rPr>
        <w:t xml:space="preserve">da Lei nº </w:t>
      </w:r>
      <w:r w:rsidR="00AC2428" w:rsidRPr="00AC2428">
        <w:rPr>
          <w:sz w:val="22"/>
          <w:szCs w:val="22"/>
        </w:rPr>
        <w:t>14.133/2021</w:t>
      </w:r>
      <w:r w:rsidRPr="00AC2428">
        <w:rPr>
          <w:sz w:val="22"/>
          <w:szCs w:val="22"/>
        </w:rPr>
        <w:t>, mediante atestado</w:t>
      </w:r>
      <w:r w:rsidRPr="0036093E">
        <w:rPr>
          <w:sz w:val="22"/>
          <w:szCs w:val="22"/>
        </w:rPr>
        <w:t xml:space="preserve"> fornecido por pessoa jurídica de direito público ou privado, impresso em papel timbrado do emitente contendo razão social, CNPJ, endereço completo da contratante e da contratada, características dos serviços realizados, período de realização, data de emissão, nome, cargo, telefone e assinatura do responsável pela emissão do atestado, sem rasuras ou entrelinhas.</w:t>
      </w:r>
    </w:p>
    <w:p w:rsidR="00FF1633" w:rsidRPr="005A3BAE" w:rsidRDefault="00FF1633" w:rsidP="005A3BAE">
      <w:pPr>
        <w:spacing w:after="120"/>
        <w:ind w:left="708"/>
        <w:jc w:val="both"/>
        <w:rPr>
          <w:sz w:val="22"/>
          <w:szCs w:val="22"/>
        </w:rPr>
      </w:pPr>
      <w:r w:rsidRPr="005A3BAE">
        <w:rPr>
          <w:sz w:val="22"/>
          <w:szCs w:val="22"/>
        </w:rPr>
        <w:t>10.15.2. As certidões esp</w:t>
      </w:r>
      <w:r w:rsidR="008178C4" w:rsidRPr="005A3BAE">
        <w:rPr>
          <w:sz w:val="22"/>
          <w:szCs w:val="22"/>
        </w:rPr>
        <w:t>ecificadas nos itens 10.15.1.2,</w:t>
      </w:r>
      <w:r w:rsidRPr="005A3BAE">
        <w:rPr>
          <w:sz w:val="22"/>
          <w:szCs w:val="22"/>
        </w:rPr>
        <w:t xml:space="preserve"> 10.15.1.3</w:t>
      </w:r>
      <w:r w:rsidR="008178C4" w:rsidRPr="005A3BAE">
        <w:rPr>
          <w:sz w:val="22"/>
          <w:szCs w:val="22"/>
        </w:rPr>
        <w:t xml:space="preserve"> e 15.1.4</w:t>
      </w:r>
      <w:r w:rsidRPr="005A3BAE">
        <w:rPr>
          <w:sz w:val="22"/>
          <w:szCs w:val="22"/>
        </w:rPr>
        <w:t xml:space="preserve"> valerão nos prazos que lhes são próprios; inexistindo esse prazo, reputar-se-ão válidas por 90 (noventa) dias, contados de sua expedição.</w:t>
      </w:r>
    </w:p>
    <w:p w:rsidR="00FF1633" w:rsidRPr="005A3BAE" w:rsidRDefault="00FF1633" w:rsidP="005A3BAE">
      <w:pPr>
        <w:spacing w:after="120"/>
        <w:ind w:left="708"/>
        <w:jc w:val="both"/>
        <w:rPr>
          <w:sz w:val="22"/>
          <w:szCs w:val="22"/>
        </w:rPr>
      </w:pPr>
      <w:r w:rsidRPr="005A3BAE">
        <w:rPr>
          <w:sz w:val="22"/>
          <w:szCs w:val="22"/>
        </w:rPr>
        <w:t>10.15.2.1. A empresa proponente será responsável por todas as informações prestadas, sujeitando-se às penalidades legais caso essas informações venham a induzir o Pregoeiro em erro de julgamento.</w:t>
      </w:r>
    </w:p>
    <w:p w:rsidR="00FF1633" w:rsidRPr="005A3BAE" w:rsidRDefault="00FF1633" w:rsidP="005A3BAE">
      <w:pPr>
        <w:spacing w:after="120"/>
        <w:ind w:left="708"/>
        <w:jc w:val="both"/>
        <w:rPr>
          <w:sz w:val="22"/>
          <w:szCs w:val="22"/>
        </w:rPr>
      </w:pPr>
      <w:r w:rsidRPr="005A3BAE">
        <w:rPr>
          <w:sz w:val="22"/>
          <w:szCs w:val="22"/>
        </w:rPr>
        <w:lastRenderedPageBreak/>
        <w:t xml:space="preserve">10.15.3. Em qualquer situação (habilitação por </w:t>
      </w:r>
      <w:proofErr w:type="spellStart"/>
      <w:r w:rsidRPr="005A3BAE">
        <w:rPr>
          <w:sz w:val="22"/>
          <w:szCs w:val="22"/>
        </w:rPr>
        <w:t>Sicaf</w:t>
      </w:r>
      <w:proofErr w:type="spellEnd"/>
      <w:r w:rsidRPr="005A3BAE">
        <w:rPr>
          <w:sz w:val="22"/>
          <w:szCs w:val="22"/>
        </w:rPr>
        <w:t xml:space="preserve"> ou junto ao CRO/RS), a licitante deverá apresentar os seguintes documentos complementares:</w:t>
      </w:r>
    </w:p>
    <w:p w:rsidR="00FF1633" w:rsidRPr="005A3BAE" w:rsidRDefault="00FF1633" w:rsidP="005A3BAE">
      <w:pPr>
        <w:spacing w:after="120"/>
        <w:ind w:left="708"/>
        <w:jc w:val="both"/>
        <w:rPr>
          <w:sz w:val="22"/>
          <w:szCs w:val="22"/>
        </w:rPr>
      </w:pPr>
      <w:r w:rsidRPr="005A3BAE">
        <w:rPr>
          <w:sz w:val="22"/>
          <w:szCs w:val="22"/>
        </w:rPr>
        <w:t>a) Certidão negativa de pedido de falência, concordata ou recuperação judicial, expedida pelo distribuidor da sede da licitante que esteja dentro do prazo de validade expresso na própria certidão. Caso as certidões sejam apresentadas sem indicação do prazo de validade, serão consideradas válidas, para este certame, aquelas emitidas há no máximo 90 (noventa) dias da data estipulada para a abertura da sessão.</w:t>
      </w:r>
    </w:p>
    <w:p w:rsidR="00FF1633" w:rsidRPr="005A3BAE" w:rsidRDefault="00FF1633" w:rsidP="005A3BAE">
      <w:pPr>
        <w:spacing w:after="120"/>
        <w:ind w:left="708"/>
        <w:jc w:val="both"/>
        <w:rPr>
          <w:sz w:val="22"/>
          <w:szCs w:val="22"/>
        </w:rPr>
      </w:pPr>
      <w:r w:rsidRPr="005A3BAE">
        <w:rPr>
          <w:sz w:val="22"/>
          <w:szCs w:val="22"/>
        </w:rPr>
        <w:t>b) Declarações assinadas por Diretor ou Representante Legal da Empresa, devidamente identificada por carimbo ou datilografia do nome e qualificação, em papel timbrado, sem rasuras entrelinhas ou emendas, que contemplem:</w:t>
      </w:r>
    </w:p>
    <w:p w:rsidR="00FF1633" w:rsidRPr="005A3BAE" w:rsidRDefault="00FF1633" w:rsidP="005A3BAE">
      <w:pPr>
        <w:spacing w:after="120"/>
        <w:ind w:left="708"/>
        <w:jc w:val="both"/>
        <w:rPr>
          <w:sz w:val="22"/>
          <w:szCs w:val="22"/>
        </w:rPr>
      </w:pPr>
      <w:r w:rsidRPr="005A3BAE">
        <w:rPr>
          <w:sz w:val="22"/>
          <w:szCs w:val="22"/>
        </w:rPr>
        <w:t xml:space="preserve">b.1) </w:t>
      </w:r>
      <w:r w:rsidR="005A3BAE" w:rsidRPr="005A3BAE">
        <w:rPr>
          <w:sz w:val="22"/>
          <w:szCs w:val="22"/>
        </w:rPr>
        <w:t xml:space="preserve">Declaração de fatos impeditivos, </w:t>
      </w:r>
      <w:r w:rsidRPr="005A3BAE">
        <w:rPr>
          <w:sz w:val="22"/>
          <w:szCs w:val="22"/>
        </w:rPr>
        <w:t>conforme Anexo VI.</w:t>
      </w:r>
    </w:p>
    <w:p w:rsidR="00FF1633" w:rsidRPr="005A3BAE" w:rsidRDefault="00FF1633" w:rsidP="005A3BAE">
      <w:pPr>
        <w:spacing w:after="120"/>
        <w:ind w:left="708"/>
        <w:jc w:val="both"/>
        <w:rPr>
          <w:sz w:val="22"/>
          <w:szCs w:val="22"/>
        </w:rPr>
      </w:pPr>
      <w:r w:rsidRPr="005A3BAE">
        <w:rPr>
          <w:sz w:val="22"/>
          <w:szCs w:val="22"/>
        </w:rPr>
        <w:t xml:space="preserve">b.2) Declaração do licitante de que não possui em seu quadro funcional nenhum menor de dezoito anos desempenhando trabalhos noturnos, perigosos ou insalubres ou qualquer trabalho por menor de dezesseis anos, na forma do art. 7º, inciso XXXIII, da Constituição Federal, </w:t>
      </w:r>
      <w:r w:rsidRPr="005A3BAE">
        <w:rPr>
          <w:sz w:val="22"/>
          <w:szCs w:val="22"/>
          <w:u w:val="single"/>
        </w:rPr>
        <w:t>nos termos do Anexo II.</w:t>
      </w:r>
    </w:p>
    <w:p w:rsidR="00FF1633" w:rsidRPr="005A3BAE" w:rsidRDefault="00FF1633" w:rsidP="005A3BAE">
      <w:pPr>
        <w:spacing w:after="120"/>
        <w:ind w:left="708"/>
        <w:jc w:val="both"/>
        <w:rPr>
          <w:sz w:val="22"/>
          <w:szCs w:val="22"/>
        </w:rPr>
      </w:pPr>
      <w:r w:rsidRPr="005A3BAE">
        <w:rPr>
          <w:sz w:val="22"/>
          <w:szCs w:val="22"/>
        </w:rPr>
        <w:t>b.3) Declaração de parentesco, conforme Anexo VII.</w:t>
      </w:r>
    </w:p>
    <w:p w:rsidR="00FF1633" w:rsidRPr="005A3BAE" w:rsidRDefault="00FF1633" w:rsidP="005A3BAE">
      <w:pPr>
        <w:spacing w:after="120"/>
        <w:ind w:left="708"/>
        <w:jc w:val="both"/>
        <w:rPr>
          <w:sz w:val="22"/>
          <w:szCs w:val="22"/>
        </w:rPr>
      </w:pPr>
      <w:r w:rsidRPr="005A3BAE">
        <w:rPr>
          <w:sz w:val="22"/>
          <w:szCs w:val="22"/>
        </w:rPr>
        <w:t xml:space="preserve">b.4) Declaração de Microempresa e Empresa de Pequeno Porte, conforme Anexo IV, </w:t>
      </w:r>
      <w:r w:rsidRPr="005A3BAE">
        <w:rPr>
          <w:b/>
          <w:sz w:val="22"/>
          <w:szCs w:val="22"/>
        </w:rPr>
        <w:t>bem como comprovação documental de tal condição perante a Junta Comercial de origem</w:t>
      </w:r>
      <w:r w:rsidRPr="005A3BAE">
        <w:rPr>
          <w:sz w:val="22"/>
          <w:szCs w:val="22"/>
        </w:rPr>
        <w:t>, se for o caso.</w:t>
      </w:r>
    </w:p>
    <w:p w:rsidR="00FF1633" w:rsidRPr="005A3BAE" w:rsidRDefault="00FF1633" w:rsidP="005A3BAE">
      <w:pPr>
        <w:spacing w:after="120"/>
        <w:ind w:left="708"/>
        <w:jc w:val="both"/>
        <w:rPr>
          <w:sz w:val="22"/>
          <w:szCs w:val="22"/>
        </w:rPr>
      </w:pPr>
      <w:r w:rsidRPr="005A3BAE">
        <w:rPr>
          <w:sz w:val="22"/>
          <w:szCs w:val="22"/>
        </w:rPr>
        <w:t xml:space="preserve">10.16. A não apresentação dos documentos exigidos neste capítulo implicará desclassificação da proposta da licitante ou sua </w:t>
      </w:r>
      <w:proofErr w:type="spellStart"/>
      <w:r w:rsidRPr="005A3BAE">
        <w:rPr>
          <w:sz w:val="22"/>
          <w:szCs w:val="22"/>
        </w:rPr>
        <w:t>desabilitação</w:t>
      </w:r>
      <w:proofErr w:type="spellEnd"/>
      <w:r w:rsidRPr="005A3BAE">
        <w:rPr>
          <w:sz w:val="22"/>
          <w:szCs w:val="22"/>
        </w:rPr>
        <w:t>, conforme o caso, e a possibilidade, a critério do pregoeiro, de aplicação das penalidades previstas no capítulo 14 do Edital – Das Sanções Administrativas.</w:t>
      </w:r>
    </w:p>
    <w:p w:rsidR="00FF1633" w:rsidRPr="005A3BAE" w:rsidRDefault="00FF1633" w:rsidP="005A3BAE">
      <w:pPr>
        <w:spacing w:after="120"/>
        <w:ind w:left="708"/>
        <w:jc w:val="both"/>
        <w:rPr>
          <w:sz w:val="22"/>
          <w:szCs w:val="22"/>
        </w:rPr>
      </w:pPr>
      <w:r w:rsidRPr="005A3BAE">
        <w:rPr>
          <w:sz w:val="22"/>
          <w:szCs w:val="22"/>
        </w:rPr>
        <w:t xml:space="preserve">10.17. As licitantes que alegarem estar desobrigadas da apresentação de qualquer um dos documentos exigidos na fase </w:t>
      </w:r>
      <w:proofErr w:type="spellStart"/>
      <w:r w:rsidRPr="005A3BAE">
        <w:rPr>
          <w:sz w:val="22"/>
          <w:szCs w:val="22"/>
        </w:rPr>
        <w:t>habilitatória</w:t>
      </w:r>
      <w:proofErr w:type="spellEnd"/>
      <w:r w:rsidRPr="005A3BAE">
        <w:rPr>
          <w:sz w:val="22"/>
          <w:szCs w:val="22"/>
        </w:rPr>
        <w:t xml:space="preserve"> deverão comprovar esta condição por meio de certificado expedido por órgão competente ou legislação em vigor.</w:t>
      </w:r>
    </w:p>
    <w:p w:rsidR="00FF1633" w:rsidRPr="005A3BAE" w:rsidRDefault="00FF1633" w:rsidP="005A3BAE">
      <w:pPr>
        <w:spacing w:after="120"/>
        <w:ind w:left="708"/>
        <w:jc w:val="both"/>
        <w:rPr>
          <w:sz w:val="22"/>
          <w:szCs w:val="22"/>
        </w:rPr>
      </w:pPr>
      <w:r w:rsidRPr="005A3BAE">
        <w:rPr>
          <w:sz w:val="22"/>
          <w:szCs w:val="22"/>
        </w:rPr>
        <w:t>10.18.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F1633" w:rsidRPr="005A3BAE" w:rsidRDefault="00FF1633" w:rsidP="005A3BAE">
      <w:pPr>
        <w:spacing w:after="120"/>
        <w:ind w:left="708"/>
        <w:jc w:val="both"/>
        <w:rPr>
          <w:sz w:val="22"/>
          <w:szCs w:val="22"/>
        </w:rPr>
      </w:pPr>
      <w:r w:rsidRPr="005A3BAE">
        <w:rPr>
          <w:sz w:val="22"/>
          <w:szCs w:val="22"/>
        </w:rPr>
        <w:t xml:space="preserve">10.18.1. Será concedido prazo de </w:t>
      </w:r>
      <w:r w:rsidR="00A228AD" w:rsidRPr="005A3BAE">
        <w:rPr>
          <w:sz w:val="22"/>
          <w:szCs w:val="22"/>
        </w:rPr>
        <w:t>3</w:t>
      </w:r>
      <w:r w:rsidRPr="005A3BAE">
        <w:rPr>
          <w:sz w:val="22"/>
          <w:szCs w:val="22"/>
        </w:rPr>
        <w:t xml:space="preserve"> horas, após solicitação do pregoeiro via sistema, para a adequação da proposta e planilha </w:t>
      </w:r>
      <w:r w:rsidR="00A228AD" w:rsidRPr="005A3BAE">
        <w:rPr>
          <w:sz w:val="22"/>
          <w:szCs w:val="22"/>
        </w:rPr>
        <w:t>orçamentária</w:t>
      </w:r>
      <w:r w:rsidRPr="005A3BAE">
        <w:rPr>
          <w:sz w:val="22"/>
          <w:szCs w:val="22"/>
        </w:rPr>
        <w:t xml:space="preserve"> pelas licitantes, em ordem de classificação, no caso da proposta vencedora não ser aceitável ou a lic</w:t>
      </w:r>
      <w:r w:rsidR="003B55F0" w:rsidRPr="005A3BAE">
        <w:rPr>
          <w:sz w:val="22"/>
          <w:szCs w:val="22"/>
        </w:rPr>
        <w:t>i</w:t>
      </w:r>
      <w:r w:rsidRPr="005A3BAE">
        <w:rPr>
          <w:sz w:val="22"/>
          <w:szCs w:val="22"/>
        </w:rPr>
        <w:t>tante não atender as exigências para habilitação.</w:t>
      </w:r>
    </w:p>
    <w:p w:rsidR="00FF1633" w:rsidRPr="005A3BAE" w:rsidRDefault="00FF1633" w:rsidP="005A3BAE">
      <w:pPr>
        <w:spacing w:after="120"/>
        <w:ind w:left="708"/>
        <w:jc w:val="both"/>
        <w:rPr>
          <w:sz w:val="22"/>
          <w:szCs w:val="22"/>
        </w:rPr>
      </w:pPr>
      <w:r w:rsidRPr="005A3BAE">
        <w:rPr>
          <w:sz w:val="22"/>
          <w:szCs w:val="22"/>
        </w:rPr>
        <w:t>10.19. As propostas terão validade de pelo menos 60 (sessenta) dias, contados da data de abertura da sessão pública.</w:t>
      </w:r>
    </w:p>
    <w:p w:rsidR="00FF1633" w:rsidRPr="005A3BAE" w:rsidRDefault="00FF1633" w:rsidP="005A3BAE">
      <w:pPr>
        <w:spacing w:after="120"/>
        <w:ind w:left="708"/>
        <w:jc w:val="both"/>
        <w:rPr>
          <w:sz w:val="22"/>
          <w:szCs w:val="22"/>
        </w:rPr>
      </w:pPr>
      <w:r w:rsidRPr="005A3BAE">
        <w:rPr>
          <w:sz w:val="22"/>
          <w:szCs w:val="22"/>
        </w:rPr>
        <w:t>10.20. Decorrido o prazo de validade das propostas, sem convocação para contratação, ficam as licitantes liberadas dos compromissos assumidos.</w:t>
      </w:r>
    </w:p>
    <w:p w:rsidR="00AC2428" w:rsidRDefault="00FF1633" w:rsidP="005A3BAE">
      <w:pPr>
        <w:spacing w:after="120"/>
        <w:ind w:left="708"/>
        <w:jc w:val="both"/>
        <w:rPr>
          <w:sz w:val="22"/>
          <w:szCs w:val="22"/>
        </w:rPr>
      </w:pPr>
      <w:r w:rsidRPr="005A3BAE">
        <w:rPr>
          <w:sz w:val="22"/>
          <w:szCs w:val="22"/>
        </w:rPr>
        <w:t>10.21. Constatado o atendimento às exigências fixadas neste Edital, a licitante será declarada vencedora.</w:t>
      </w:r>
    </w:p>
    <w:p w:rsidR="0003763E" w:rsidRPr="005A3BAE" w:rsidRDefault="0003763E" w:rsidP="005A3BAE">
      <w:pPr>
        <w:spacing w:after="120"/>
        <w:ind w:left="708"/>
        <w:jc w:val="both"/>
        <w:rPr>
          <w:sz w:val="22"/>
          <w:szCs w:val="22"/>
        </w:rPr>
      </w:pPr>
    </w:p>
    <w:p w:rsidR="00FF1633" w:rsidRPr="005A3BAE" w:rsidRDefault="00FF1633" w:rsidP="005A3BAE">
      <w:pPr>
        <w:spacing w:after="120"/>
        <w:ind w:left="708"/>
        <w:jc w:val="both"/>
        <w:rPr>
          <w:sz w:val="22"/>
          <w:szCs w:val="22"/>
        </w:rPr>
      </w:pPr>
      <w:r w:rsidRPr="005A3BAE">
        <w:rPr>
          <w:b/>
          <w:sz w:val="22"/>
          <w:szCs w:val="22"/>
          <w:u w:val="single"/>
        </w:rPr>
        <w:t>11. DO PEDIDO DE ESCLARECIMENTOS, DA IMPUGNAÇÃO AO EDITAL E DOS RECURSOS</w:t>
      </w:r>
    </w:p>
    <w:p w:rsidR="00FF1633" w:rsidRPr="005A3BAE" w:rsidRDefault="00FF1633" w:rsidP="005A3BAE">
      <w:pPr>
        <w:spacing w:after="120"/>
        <w:ind w:left="708"/>
        <w:jc w:val="both"/>
        <w:rPr>
          <w:sz w:val="22"/>
          <w:szCs w:val="22"/>
        </w:rPr>
      </w:pPr>
      <w:r w:rsidRPr="005A3BAE">
        <w:rPr>
          <w:sz w:val="22"/>
          <w:szCs w:val="22"/>
        </w:rPr>
        <w:t xml:space="preserve">11.1. Qualquer pessoa poderá impugnar o presente edital, apresentando suas razões até 03 (três) dias úteis antes da realização do certame e solicitar esclarecimentos quanto ao edital </w:t>
      </w:r>
      <w:r w:rsidRPr="005A3BAE">
        <w:rPr>
          <w:sz w:val="22"/>
          <w:szCs w:val="22"/>
        </w:rPr>
        <w:lastRenderedPageBreak/>
        <w:t xml:space="preserve">no prazo de até 03 (três) dias úteis antes da sessão, mediante petição a ser enviada para o endereço eletrônico </w:t>
      </w:r>
      <w:hyperlink r:id="rId15" w:history="1">
        <w:r w:rsidRPr="005A3BAE">
          <w:rPr>
            <w:rStyle w:val="Hyperlink"/>
            <w:sz w:val="22"/>
            <w:szCs w:val="22"/>
          </w:rPr>
          <w:t>pregoeiro@crors.org.br</w:t>
        </w:r>
      </w:hyperlink>
      <w:r w:rsidRPr="005A3BAE">
        <w:rPr>
          <w:sz w:val="22"/>
          <w:szCs w:val="22"/>
        </w:rPr>
        <w:t xml:space="preserve">, até às 18 horas, no horário oficial de Brasília – DF. As respostas serão realizadas pelo Pregoeiro e publicadas no site do Conselho e no site </w:t>
      </w:r>
      <w:hyperlink r:id="rId16" w:history="1">
        <w:r w:rsidRPr="005A3BAE">
          <w:rPr>
            <w:rStyle w:val="Hyperlink"/>
            <w:sz w:val="22"/>
            <w:szCs w:val="22"/>
          </w:rPr>
          <w:t>www.comprasgovernamentais.gov.br</w:t>
        </w:r>
      </w:hyperlink>
      <w:r w:rsidRPr="005A3BAE">
        <w:rPr>
          <w:sz w:val="22"/>
          <w:szCs w:val="22"/>
        </w:rPr>
        <w:t>, no campo “MENSAGENS”, no link correspondente a este edital, no prazo de 24 (vinte e quatro) horas a partir do recebimento da impugnação ou pedido de esclarecimentos.</w:t>
      </w:r>
    </w:p>
    <w:p w:rsidR="00FF1633" w:rsidRPr="005A3BAE" w:rsidRDefault="00FF1633" w:rsidP="005A3BAE">
      <w:pPr>
        <w:spacing w:after="120"/>
        <w:ind w:left="708"/>
        <w:jc w:val="both"/>
        <w:rPr>
          <w:sz w:val="22"/>
          <w:szCs w:val="22"/>
        </w:rPr>
      </w:pPr>
      <w:r w:rsidRPr="005A3BAE">
        <w:rPr>
          <w:sz w:val="22"/>
          <w:szCs w:val="22"/>
        </w:rPr>
        <w:t xml:space="preserve">11.1.1. </w:t>
      </w:r>
      <w:r w:rsidRPr="005A3BAE">
        <w:rPr>
          <w:color w:val="111111"/>
          <w:sz w:val="22"/>
          <w:szCs w:val="22"/>
        </w:rPr>
        <w:t>O pregoeiro responderá aos pedidos de esclarecimentos no prazo de dois dias úteis, contado da data de recebimento do pedido, e poderá requisitar subsídios formais aos responsáveis pela elaboração do edital e dos anexos.</w:t>
      </w:r>
    </w:p>
    <w:p w:rsidR="00FF1633" w:rsidRPr="005A3BAE" w:rsidRDefault="00FF1633" w:rsidP="005A3BAE">
      <w:pPr>
        <w:spacing w:after="120"/>
        <w:ind w:left="708"/>
        <w:jc w:val="both"/>
        <w:rPr>
          <w:sz w:val="22"/>
          <w:szCs w:val="22"/>
        </w:rPr>
      </w:pPr>
      <w:r w:rsidRPr="005A3BAE">
        <w:rPr>
          <w:color w:val="111111"/>
          <w:sz w:val="22"/>
          <w:szCs w:val="22"/>
        </w:rPr>
        <w:t>11.1.2 As respostas aos pedidos de esclarecimentos serão divulgadas pelo sistema e vincularão os participantes e a administração.</w:t>
      </w:r>
    </w:p>
    <w:p w:rsidR="00FF1633" w:rsidRPr="005A3BAE" w:rsidRDefault="00FF1633" w:rsidP="005A3BAE">
      <w:pPr>
        <w:spacing w:after="120"/>
        <w:ind w:left="708"/>
        <w:jc w:val="both"/>
        <w:rPr>
          <w:sz w:val="22"/>
          <w:szCs w:val="22"/>
        </w:rPr>
      </w:pPr>
      <w:r w:rsidRPr="005A3BAE">
        <w:rPr>
          <w:color w:val="111111"/>
          <w:sz w:val="22"/>
          <w:szCs w:val="22"/>
        </w:rPr>
        <w:t>11.2.  A impugnação não possui efeito suspensivo e caberá ao pregoeiro, auxiliado pelos responsáveis pela elaboração do edital e dos anexos, decidir sobre a impugnação no praz</w:t>
      </w:r>
      <w:r w:rsidR="00AC2428">
        <w:rPr>
          <w:color w:val="111111"/>
          <w:sz w:val="22"/>
          <w:szCs w:val="22"/>
        </w:rPr>
        <w:t>o de dois dias úteis, contado da</w:t>
      </w:r>
      <w:r w:rsidRPr="005A3BAE">
        <w:rPr>
          <w:color w:val="111111"/>
          <w:sz w:val="22"/>
          <w:szCs w:val="22"/>
        </w:rPr>
        <w:t xml:space="preserve"> data de recebimento da impugnação.</w:t>
      </w:r>
    </w:p>
    <w:p w:rsidR="00FF1633" w:rsidRPr="005A3BAE" w:rsidRDefault="00FF1633" w:rsidP="005A3BAE">
      <w:pPr>
        <w:pStyle w:val="textbody"/>
        <w:spacing w:before="0" w:after="120"/>
        <w:ind w:left="708"/>
        <w:jc w:val="both"/>
        <w:rPr>
          <w:rFonts w:ascii="Arial" w:hAnsi="Arial" w:cs="Arial"/>
          <w:sz w:val="22"/>
          <w:szCs w:val="22"/>
        </w:rPr>
      </w:pPr>
      <w:r w:rsidRPr="005A3BAE">
        <w:rPr>
          <w:rFonts w:ascii="Arial" w:hAnsi="Arial" w:cs="Arial"/>
          <w:color w:val="111111"/>
          <w:sz w:val="22"/>
          <w:szCs w:val="22"/>
        </w:rPr>
        <w:t>11.2.1. A concessão de efeito suspensivo à impugnação é medida excepcional e deverá ser motivada pelo pregoeiro, nos autos do processo de licitação.</w:t>
      </w:r>
    </w:p>
    <w:p w:rsidR="00FF1633" w:rsidRPr="005A3BAE" w:rsidRDefault="00FF1633" w:rsidP="005A3BAE">
      <w:pPr>
        <w:spacing w:after="120"/>
        <w:ind w:left="708"/>
        <w:jc w:val="both"/>
        <w:rPr>
          <w:sz w:val="22"/>
          <w:szCs w:val="22"/>
        </w:rPr>
      </w:pPr>
      <w:r w:rsidRPr="005A3BAE">
        <w:rPr>
          <w:color w:val="111111"/>
          <w:sz w:val="22"/>
          <w:szCs w:val="22"/>
        </w:rPr>
        <w:t>11.2. 2 Acolhida a impugnação contra este Edital, será designada nova data para a realização do certame, exceto quando, inquestionavelmente, a alteração não afetar a formulação das propostas.</w:t>
      </w:r>
    </w:p>
    <w:p w:rsidR="00FF1633" w:rsidRPr="005A3BAE" w:rsidRDefault="00FF1633" w:rsidP="005A3BAE">
      <w:pPr>
        <w:spacing w:after="120"/>
        <w:ind w:left="708"/>
        <w:jc w:val="both"/>
        <w:rPr>
          <w:sz w:val="22"/>
          <w:szCs w:val="22"/>
        </w:rPr>
      </w:pPr>
      <w:r w:rsidRPr="005A3BAE">
        <w:rPr>
          <w:sz w:val="22"/>
          <w:szCs w:val="22"/>
        </w:rPr>
        <w:t>11.3. Ao final da sessão e declarado o licitante vencedor pelo Pregoeiro, será aberto prazo de 30 (trinta) minutos pelo Pregoeiro, durante o qual qualquer licitante poderá, de forma imediata e motivada, em campo próprio do sistema, manifestar sua intenção de recurso.</w:t>
      </w:r>
    </w:p>
    <w:p w:rsidR="00FF1633" w:rsidRPr="005A3BAE" w:rsidRDefault="00FF1633" w:rsidP="005A3BAE">
      <w:pPr>
        <w:spacing w:after="120"/>
        <w:ind w:left="708"/>
        <w:jc w:val="both"/>
        <w:rPr>
          <w:sz w:val="22"/>
          <w:szCs w:val="22"/>
        </w:rPr>
      </w:pPr>
      <w:r w:rsidRPr="005A3BAE">
        <w:rPr>
          <w:sz w:val="22"/>
          <w:szCs w:val="22"/>
        </w:rPr>
        <w:t xml:space="preserve">11.3.1. A falta de manifestação imediata e motivada do licitante quanto à intenção de recorrer, nos termos do </w:t>
      </w:r>
      <w:r w:rsidRPr="005A3BAE">
        <w:rPr>
          <w:i/>
          <w:sz w:val="22"/>
          <w:szCs w:val="22"/>
        </w:rPr>
        <w:t>caput</w:t>
      </w:r>
      <w:r w:rsidRPr="005A3BAE">
        <w:rPr>
          <w:sz w:val="22"/>
          <w:szCs w:val="22"/>
        </w:rPr>
        <w:t>, importará na decadência desse direito, ficando o Pregoeiro autorizado a adjudicar o objeto ao licitante declarado vencedor.</w:t>
      </w:r>
    </w:p>
    <w:p w:rsidR="00FF1633" w:rsidRPr="005A3BAE" w:rsidRDefault="00FF1633" w:rsidP="005A3BAE">
      <w:pPr>
        <w:spacing w:after="120"/>
        <w:ind w:left="708"/>
        <w:jc w:val="both"/>
        <w:rPr>
          <w:sz w:val="22"/>
          <w:szCs w:val="22"/>
        </w:rPr>
      </w:pPr>
      <w:r w:rsidRPr="005A3BAE">
        <w:rPr>
          <w:sz w:val="22"/>
          <w:szCs w:val="22"/>
        </w:rPr>
        <w:t>11.3.2. O acolhimento de recurso importará na invalidação apenas dos atos insuscetíveis de aproveitamento.</w:t>
      </w:r>
    </w:p>
    <w:p w:rsidR="00FF1633" w:rsidRPr="005A3BAE" w:rsidRDefault="00FF1633" w:rsidP="005A3BAE">
      <w:pPr>
        <w:spacing w:after="120"/>
        <w:ind w:left="708"/>
        <w:jc w:val="both"/>
        <w:rPr>
          <w:sz w:val="22"/>
          <w:szCs w:val="22"/>
        </w:rPr>
      </w:pPr>
      <w:r w:rsidRPr="005A3BAE">
        <w:rPr>
          <w:sz w:val="22"/>
          <w:szCs w:val="22"/>
        </w:rPr>
        <w:t>11.4. A 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da recorrente.</w:t>
      </w:r>
    </w:p>
    <w:p w:rsidR="00FF1633" w:rsidRPr="005A3BAE" w:rsidRDefault="00FF1633" w:rsidP="005A3BAE">
      <w:pPr>
        <w:spacing w:after="120"/>
        <w:ind w:left="708"/>
        <w:jc w:val="both"/>
        <w:rPr>
          <w:sz w:val="22"/>
          <w:szCs w:val="22"/>
        </w:rPr>
      </w:pPr>
      <w:r w:rsidRPr="005A3BAE">
        <w:rPr>
          <w:sz w:val="22"/>
          <w:szCs w:val="22"/>
        </w:rPr>
        <w:t>11.5. Não serão recebidas razões e contrarrazões apresentadas fora do prazo legal, enviadas por outro meio que não seja o sistema “Compras Governamentais” e/ou subscritos por representante não habilitado legalmente.</w:t>
      </w:r>
    </w:p>
    <w:p w:rsidR="00FF1633" w:rsidRPr="005A3BAE" w:rsidRDefault="00FF1633" w:rsidP="005A3BAE">
      <w:pPr>
        <w:spacing w:after="120"/>
        <w:ind w:left="708"/>
        <w:jc w:val="both"/>
        <w:rPr>
          <w:sz w:val="22"/>
          <w:szCs w:val="22"/>
        </w:rPr>
      </w:pPr>
      <w:r w:rsidRPr="005A3BAE">
        <w:rPr>
          <w:sz w:val="22"/>
          <w:szCs w:val="22"/>
        </w:rPr>
        <w:t>11.6. A não apresentação de razões escritas no prazo supra especificado acarretará, como consequência, o não conhecimento da intenção de recorrer realizada na ocasião do Pregão.</w:t>
      </w:r>
    </w:p>
    <w:p w:rsidR="00FF1633" w:rsidRPr="005A3BAE" w:rsidRDefault="00FF1633" w:rsidP="005A3BAE">
      <w:pPr>
        <w:spacing w:after="120"/>
        <w:ind w:left="708"/>
        <w:jc w:val="both"/>
        <w:rPr>
          <w:sz w:val="22"/>
          <w:szCs w:val="22"/>
        </w:rPr>
      </w:pPr>
      <w:r w:rsidRPr="005A3BAE">
        <w:rPr>
          <w:sz w:val="22"/>
          <w:szCs w:val="22"/>
        </w:rPr>
        <w:t>11.7. Reconsiderando ou não sua decisão, no prazo de 05 (cinco) dias úteis, o Pregoeiro encaminhará o recurso ao Presidente do CRO/RS, que ratificará ou não o decidido, de forma fundamentada.</w:t>
      </w:r>
    </w:p>
    <w:p w:rsidR="00FF1633" w:rsidRDefault="00FF1633" w:rsidP="005A3BAE">
      <w:pPr>
        <w:spacing w:after="120"/>
        <w:ind w:left="708"/>
        <w:jc w:val="both"/>
        <w:rPr>
          <w:color w:val="111111"/>
          <w:sz w:val="22"/>
          <w:szCs w:val="22"/>
        </w:rPr>
      </w:pPr>
      <w:r w:rsidRPr="005A3BAE">
        <w:rPr>
          <w:sz w:val="22"/>
          <w:szCs w:val="22"/>
        </w:rPr>
        <w:t xml:space="preserve">11.8 </w:t>
      </w:r>
      <w:r w:rsidRPr="005A3BAE">
        <w:rPr>
          <w:color w:val="111111"/>
          <w:sz w:val="22"/>
          <w:szCs w:val="22"/>
        </w:rPr>
        <w:t>O acolhimento do recurso importará na invalidação apenas dos atos que não podem ser aproveitados. </w:t>
      </w:r>
    </w:p>
    <w:p w:rsidR="0003763E" w:rsidRPr="005A3BAE" w:rsidRDefault="0003763E" w:rsidP="005A3BAE">
      <w:pPr>
        <w:spacing w:after="120"/>
        <w:ind w:left="708"/>
        <w:jc w:val="both"/>
        <w:rPr>
          <w:color w:val="111111"/>
          <w:sz w:val="22"/>
          <w:szCs w:val="22"/>
        </w:rPr>
      </w:pPr>
    </w:p>
    <w:p w:rsidR="00FF1633" w:rsidRPr="005A3BAE" w:rsidRDefault="00FF1633" w:rsidP="005A3BAE">
      <w:pPr>
        <w:spacing w:after="120"/>
        <w:ind w:left="708"/>
        <w:jc w:val="both"/>
        <w:rPr>
          <w:sz w:val="22"/>
          <w:szCs w:val="22"/>
        </w:rPr>
      </w:pPr>
      <w:r w:rsidRPr="005A3BAE">
        <w:rPr>
          <w:b/>
          <w:sz w:val="22"/>
          <w:szCs w:val="22"/>
          <w:u w:val="single"/>
        </w:rPr>
        <w:t xml:space="preserve">12. DAS CONDIÇÕES DE CONTRATAÇÃO </w:t>
      </w:r>
    </w:p>
    <w:p w:rsidR="00FF1633" w:rsidRPr="005A3BAE" w:rsidRDefault="00FF1633" w:rsidP="005A3BAE">
      <w:pPr>
        <w:spacing w:after="120"/>
        <w:ind w:left="708"/>
        <w:jc w:val="both"/>
        <w:rPr>
          <w:sz w:val="22"/>
          <w:szCs w:val="22"/>
        </w:rPr>
      </w:pPr>
      <w:r w:rsidRPr="005A3BAE">
        <w:rPr>
          <w:sz w:val="22"/>
          <w:szCs w:val="22"/>
        </w:rPr>
        <w:t xml:space="preserve">12.1. Findo o processo licitatório, uma vez homologado o resultado da licitação pela autoridade superior da Autarquia, será o licitante vencedor convocado para comparecer à </w:t>
      </w:r>
      <w:r w:rsidRPr="005A3BAE">
        <w:rPr>
          <w:sz w:val="22"/>
          <w:szCs w:val="22"/>
        </w:rPr>
        <w:lastRenderedPageBreak/>
        <w:t>sede do CRO/RS em Porto Alegre (Rua Vasco da Gama, 720) para a assinatura do Contrato (cujas cláusulas padrão estão anexadas a este edital e que foi submetido a exame prévio e aprovação da Procuradoria do Conselho), no prazo de 5 (cinco) dias, contados da convocação, e iniciar imediatamente a execução dos serviços, conforme previsto no Anexo I (</w:t>
      </w:r>
      <w:r w:rsidR="00EC573C">
        <w:rPr>
          <w:sz w:val="22"/>
          <w:szCs w:val="22"/>
        </w:rPr>
        <w:t>Termo de Referência</w:t>
      </w:r>
      <w:r w:rsidRPr="005A3BAE">
        <w:rPr>
          <w:sz w:val="22"/>
          <w:szCs w:val="22"/>
        </w:rPr>
        <w:t>).</w:t>
      </w:r>
    </w:p>
    <w:p w:rsidR="00FF1633" w:rsidRPr="005A3BAE" w:rsidRDefault="00FF1633" w:rsidP="005A3BAE">
      <w:pPr>
        <w:autoSpaceDE w:val="0"/>
        <w:spacing w:after="120"/>
        <w:ind w:left="708"/>
        <w:jc w:val="both"/>
        <w:rPr>
          <w:sz w:val="22"/>
          <w:szCs w:val="22"/>
        </w:rPr>
      </w:pPr>
      <w:r w:rsidRPr="005A3BAE">
        <w:rPr>
          <w:sz w:val="22"/>
          <w:szCs w:val="22"/>
        </w:rPr>
        <w:t>12</w:t>
      </w:r>
      <w:r w:rsidR="008178C4" w:rsidRPr="005A3BAE">
        <w:rPr>
          <w:sz w:val="22"/>
          <w:szCs w:val="22"/>
        </w:rPr>
        <w:t>.2</w:t>
      </w:r>
      <w:r w:rsidRPr="005A3BAE">
        <w:rPr>
          <w:sz w:val="22"/>
          <w:szCs w:val="22"/>
        </w:rPr>
        <w:t xml:space="preserve">. Deixando o adjudicatário de assinar o Contrato no prazo fixado, seja por não desejar assiná-lo ou mesmo por deixar de cumprir no todo ou em parte as exigências contidas no </w:t>
      </w:r>
      <w:r w:rsidR="00EC573C">
        <w:rPr>
          <w:sz w:val="22"/>
          <w:szCs w:val="22"/>
        </w:rPr>
        <w:t>Termo de Referêncian</w:t>
      </w:r>
      <w:r w:rsidRPr="005A3BAE">
        <w:rPr>
          <w:sz w:val="22"/>
          <w:szCs w:val="22"/>
        </w:rPr>
        <w:t>este Edital, conforme o item 10.2 acima, poderá o Pregoeiro, sem prejuízo de aplicação das sanções administrativas ao faltoso, examinar as ofertas subsequentes e a qualificação dos licitantes, na ordem de classificação, e assim sucessivamente, até a apuração de uma que atenda ao edital, sendo o respectivo licitante declarado vencedor.</w:t>
      </w:r>
    </w:p>
    <w:p w:rsidR="00FF1633" w:rsidRPr="005A3BAE" w:rsidRDefault="00FF1633" w:rsidP="005A3BAE">
      <w:pPr>
        <w:spacing w:after="120"/>
        <w:ind w:left="708"/>
        <w:jc w:val="both"/>
        <w:rPr>
          <w:sz w:val="22"/>
          <w:szCs w:val="22"/>
        </w:rPr>
      </w:pPr>
      <w:r w:rsidRPr="005A3BAE">
        <w:rPr>
          <w:sz w:val="22"/>
          <w:szCs w:val="22"/>
        </w:rPr>
        <w:t>12.</w:t>
      </w:r>
      <w:r w:rsidR="008178C4" w:rsidRPr="005A3BAE">
        <w:rPr>
          <w:sz w:val="22"/>
          <w:szCs w:val="22"/>
        </w:rPr>
        <w:t>3</w:t>
      </w:r>
      <w:r w:rsidRPr="005A3BAE">
        <w:rPr>
          <w:sz w:val="22"/>
          <w:szCs w:val="22"/>
        </w:rPr>
        <w:t xml:space="preserve">. O prazo de validade das propostas deverá ser de no mínimo 60 (sessenta) dias a contar da data da sessão pública do pregão, mas </w:t>
      </w:r>
      <w:r w:rsidRPr="005A3BAE">
        <w:rPr>
          <w:bCs/>
          <w:sz w:val="22"/>
          <w:szCs w:val="22"/>
          <w:lang w:eastAsia="ar-SA"/>
        </w:rPr>
        <w:t>os valores ofertados pela empresa vencedora serão fixos e irreajustáveis durante a vigência do contrato</w:t>
      </w:r>
      <w:r w:rsidRPr="005A3BAE">
        <w:rPr>
          <w:sz w:val="22"/>
          <w:szCs w:val="22"/>
        </w:rPr>
        <w:t>, excetuado o acompanhamento quanto aos reajustes concedidos à categoria do empregado terceirizado, nas respectivas datas-bases, conforme comprovação da empresa.</w:t>
      </w:r>
    </w:p>
    <w:p w:rsidR="00FF1633" w:rsidRPr="005A3BAE" w:rsidRDefault="00FF1633" w:rsidP="005A3BAE">
      <w:pPr>
        <w:autoSpaceDE w:val="0"/>
        <w:spacing w:after="120"/>
        <w:ind w:left="708"/>
        <w:jc w:val="both"/>
        <w:rPr>
          <w:sz w:val="22"/>
          <w:szCs w:val="22"/>
        </w:rPr>
      </w:pPr>
      <w:r w:rsidRPr="005A3BAE">
        <w:rPr>
          <w:sz w:val="22"/>
          <w:szCs w:val="22"/>
        </w:rPr>
        <w:t xml:space="preserve">12.6. </w:t>
      </w:r>
      <w:r w:rsidRPr="00AC2428">
        <w:rPr>
          <w:sz w:val="22"/>
          <w:szCs w:val="22"/>
        </w:rPr>
        <w:t xml:space="preserve">Incumbirá ao Contratante providenciar, à sua conta, a publicação do extrato do Contrato no D.O.U., até o 5º dia útil do mês seguinte ao de sua assinatura, para ocorrer no prazo de 20 (vinte) dias, nos termos do parágrafo único, do artigo </w:t>
      </w:r>
      <w:r w:rsidR="005A3BAE" w:rsidRPr="00AC2428">
        <w:rPr>
          <w:sz w:val="22"/>
          <w:szCs w:val="22"/>
        </w:rPr>
        <w:t>89</w:t>
      </w:r>
      <w:r w:rsidRPr="00AC2428">
        <w:rPr>
          <w:sz w:val="22"/>
          <w:szCs w:val="22"/>
        </w:rPr>
        <w:t xml:space="preserve">, da Lei n.º </w:t>
      </w:r>
      <w:r w:rsidR="005A3BAE" w:rsidRPr="00AC2428">
        <w:rPr>
          <w:sz w:val="22"/>
          <w:szCs w:val="22"/>
        </w:rPr>
        <w:t>14.133/21</w:t>
      </w:r>
      <w:r w:rsidRPr="00AC2428">
        <w:rPr>
          <w:sz w:val="22"/>
          <w:szCs w:val="22"/>
        </w:rPr>
        <w:t>, com indicação da modalidade de licitação e de seu número de referência. O mesmo procedimento será adotado em relação aos possíveis termos aditivos.</w:t>
      </w:r>
    </w:p>
    <w:p w:rsidR="00FF1633" w:rsidRPr="005A3BAE" w:rsidRDefault="00FF1633" w:rsidP="005A3BAE">
      <w:pPr>
        <w:spacing w:after="120"/>
        <w:ind w:left="708"/>
        <w:jc w:val="both"/>
        <w:rPr>
          <w:sz w:val="22"/>
          <w:szCs w:val="22"/>
        </w:rPr>
      </w:pPr>
      <w:r w:rsidRPr="005A3BAE">
        <w:rPr>
          <w:sz w:val="22"/>
          <w:szCs w:val="22"/>
        </w:rPr>
        <w:t>12.7. O Contrato resultante da presente licitação só terá validade depois de aprovadas pela Procuradoria Jurídica do CRO/RS e eficácia depois de publicadas, por extrato, no Diário Oficial da União.</w:t>
      </w:r>
    </w:p>
    <w:p w:rsidR="00FF1633" w:rsidRPr="005A3BAE" w:rsidRDefault="00AC2428" w:rsidP="005A3BAE">
      <w:pPr>
        <w:spacing w:after="120"/>
        <w:ind w:left="708"/>
        <w:jc w:val="both"/>
        <w:rPr>
          <w:sz w:val="22"/>
          <w:szCs w:val="22"/>
        </w:rPr>
      </w:pPr>
      <w:r>
        <w:rPr>
          <w:sz w:val="22"/>
          <w:szCs w:val="22"/>
        </w:rPr>
        <w:t>12.8</w:t>
      </w:r>
      <w:r w:rsidR="00FF1633" w:rsidRPr="005A3BAE">
        <w:rPr>
          <w:sz w:val="22"/>
          <w:szCs w:val="22"/>
        </w:rPr>
        <w:t xml:space="preserve">. As demais regras e condições relativas a presente Contratação estão estabelecidas nos </w:t>
      </w:r>
      <w:r w:rsidR="00EC573C">
        <w:rPr>
          <w:b/>
          <w:color w:val="000000"/>
          <w:sz w:val="22"/>
          <w:szCs w:val="22"/>
        </w:rPr>
        <w:t xml:space="preserve">Anexo VIII - </w:t>
      </w:r>
      <w:r w:rsidR="00FF1633" w:rsidRPr="005A3BAE">
        <w:rPr>
          <w:b/>
          <w:color w:val="000000"/>
          <w:sz w:val="22"/>
          <w:szCs w:val="22"/>
        </w:rPr>
        <w:t>Minuta de Contrato,</w:t>
      </w:r>
      <w:r w:rsidR="00FF1633" w:rsidRPr="005A3BAE">
        <w:rPr>
          <w:color w:val="000000"/>
          <w:sz w:val="22"/>
          <w:szCs w:val="22"/>
        </w:rPr>
        <w:t xml:space="preserve"> p</w:t>
      </w:r>
      <w:r w:rsidR="00FF1633" w:rsidRPr="005A3BAE">
        <w:rPr>
          <w:sz w:val="22"/>
          <w:szCs w:val="22"/>
        </w:rPr>
        <w:t>arte integrante deste Edital.</w:t>
      </w:r>
    </w:p>
    <w:p w:rsidR="00FF1633" w:rsidRPr="005A3BAE" w:rsidRDefault="00AC2428" w:rsidP="005A3BAE">
      <w:pPr>
        <w:spacing w:after="120"/>
        <w:ind w:left="708"/>
        <w:jc w:val="both"/>
        <w:rPr>
          <w:sz w:val="22"/>
          <w:szCs w:val="22"/>
        </w:rPr>
      </w:pPr>
      <w:r>
        <w:rPr>
          <w:sz w:val="22"/>
          <w:szCs w:val="22"/>
        </w:rPr>
        <w:t>12.9</w:t>
      </w:r>
      <w:r w:rsidR="00FF1633" w:rsidRPr="005A3BAE">
        <w:rPr>
          <w:sz w:val="22"/>
          <w:szCs w:val="22"/>
        </w:rPr>
        <w:t>. O objeto desta licitação deverá ser e</w:t>
      </w:r>
      <w:r w:rsidR="00EC573C">
        <w:rPr>
          <w:sz w:val="22"/>
          <w:szCs w:val="22"/>
        </w:rPr>
        <w:t xml:space="preserve">xecutado nos termos do Anexo I - </w:t>
      </w:r>
      <w:r>
        <w:rPr>
          <w:sz w:val="22"/>
          <w:szCs w:val="22"/>
        </w:rPr>
        <w:t>Termo de Referência</w:t>
      </w:r>
      <w:r w:rsidR="00FF1633" w:rsidRPr="005A3BAE">
        <w:rPr>
          <w:sz w:val="22"/>
          <w:szCs w:val="22"/>
        </w:rPr>
        <w:t xml:space="preserve"> e deverá estar de acordo e conforme as regras nele estabelecidas, correndo por conta da Contratada as despesas com seguros, transporte, tributos, encargos trabalhistas e previdenciários, e ainda todas as despesas que direta ou indiretamente incidirem em razão do serviço.</w:t>
      </w:r>
    </w:p>
    <w:p w:rsidR="0003763E" w:rsidRDefault="0003763E" w:rsidP="005A3BAE">
      <w:pPr>
        <w:spacing w:after="120"/>
        <w:ind w:left="708"/>
        <w:jc w:val="both"/>
        <w:rPr>
          <w:b/>
          <w:sz w:val="22"/>
          <w:szCs w:val="22"/>
          <w:u w:val="single"/>
        </w:rPr>
      </w:pPr>
    </w:p>
    <w:p w:rsidR="00FF1633" w:rsidRPr="005A3BAE" w:rsidRDefault="00FF1633" w:rsidP="005A3BAE">
      <w:pPr>
        <w:spacing w:after="120"/>
        <w:ind w:left="708"/>
        <w:jc w:val="both"/>
        <w:rPr>
          <w:sz w:val="22"/>
          <w:szCs w:val="22"/>
        </w:rPr>
      </w:pPr>
      <w:r w:rsidRPr="005A3BAE">
        <w:rPr>
          <w:b/>
          <w:sz w:val="22"/>
          <w:szCs w:val="22"/>
          <w:u w:val="single"/>
        </w:rPr>
        <w:t>13. DA EXECUÇÃO DO OBJETO DA LICITAÇÃO E DO PAGAMENTO</w:t>
      </w:r>
    </w:p>
    <w:p w:rsidR="00FF1633" w:rsidRPr="005A3BAE" w:rsidRDefault="00FF1633" w:rsidP="005A3BAE">
      <w:pPr>
        <w:spacing w:after="120"/>
        <w:ind w:left="708"/>
        <w:jc w:val="both"/>
        <w:rPr>
          <w:sz w:val="22"/>
          <w:szCs w:val="22"/>
        </w:rPr>
      </w:pPr>
      <w:r w:rsidRPr="005A3BAE">
        <w:rPr>
          <w:sz w:val="22"/>
          <w:szCs w:val="22"/>
        </w:rPr>
        <w:t>13.1. A execução do Contrato será acompanhada e fiscalizada por um representante especialmente designado pelo CRO/RS.</w:t>
      </w:r>
    </w:p>
    <w:p w:rsidR="00FF1633" w:rsidRPr="005A3BAE" w:rsidRDefault="00FF1633" w:rsidP="005A3BAE">
      <w:pPr>
        <w:autoSpaceDE w:val="0"/>
        <w:spacing w:after="120"/>
        <w:ind w:left="708"/>
        <w:jc w:val="both"/>
        <w:rPr>
          <w:sz w:val="22"/>
          <w:szCs w:val="22"/>
        </w:rPr>
      </w:pPr>
      <w:r w:rsidRPr="005A3BAE">
        <w:rPr>
          <w:sz w:val="22"/>
          <w:szCs w:val="22"/>
        </w:rPr>
        <w:t>13.2. A fiscalização será exercida no interesse da Administração e não exclui nem reduz a responsabilidade da CONTRATADA, inclusive perante terceiros, por quaisquer irregularidades, e, na sua ocorrência, não implica corresponsabilidade do Poder Público ou de seus agentes e prepostos.</w:t>
      </w:r>
    </w:p>
    <w:p w:rsidR="00FF1633" w:rsidRPr="005A3BAE" w:rsidRDefault="00FF1633" w:rsidP="005A3BAE">
      <w:pPr>
        <w:autoSpaceDE w:val="0"/>
        <w:spacing w:after="120"/>
        <w:ind w:left="708"/>
        <w:jc w:val="both"/>
        <w:rPr>
          <w:sz w:val="22"/>
          <w:szCs w:val="22"/>
        </w:rPr>
      </w:pPr>
      <w:r w:rsidRPr="005A3BAE">
        <w:rPr>
          <w:sz w:val="22"/>
          <w:szCs w:val="22"/>
        </w:rPr>
        <w:t>13.3. A CONTRATADA não poderá subcontratar o objeto do presente contrato.</w:t>
      </w:r>
    </w:p>
    <w:p w:rsidR="00FF1633" w:rsidRDefault="00FF1633" w:rsidP="005A3BAE">
      <w:pPr>
        <w:spacing w:after="120"/>
        <w:ind w:left="708"/>
        <w:jc w:val="both"/>
        <w:rPr>
          <w:sz w:val="22"/>
          <w:szCs w:val="22"/>
        </w:rPr>
      </w:pPr>
      <w:r w:rsidRPr="005A3BAE">
        <w:rPr>
          <w:sz w:val="22"/>
          <w:szCs w:val="22"/>
        </w:rPr>
        <w:t>13.4. A associação da CONTRATADA com outrem, a cessão ou transferência, total ou parcial, bem como a fusão, cisão ou incorporação só serão admitidas quando apresentada a documentação comprobatória que justifique quaisquer dessas ocorrências, e com o consentimento prévio e por escrito do CRO/RS, desde que não afetem a boa execução do Contrato.</w:t>
      </w:r>
    </w:p>
    <w:p w:rsidR="00AC2428" w:rsidRPr="00AC2428" w:rsidRDefault="00AC2428" w:rsidP="00AC2428">
      <w:pPr>
        <w:spacing w:after="120"/>
        <w:ind w:left="708"/>
        <w:jc w:val="both"/>
        <w:rPr>
          <w:sz w:val="22"/>
          <w:szCs w:val="22"/>
        </w:rPr>
      </w:pPr>
      <w:r>
        <w:rPr>
          <w:sz w:val="22"/>
          <w:szCs w:val="22"/>
        </w:rPr>
        <w:lastRenderedPageBreak/>
        <w:t>13</w:t>
      </w:r>
      <w:r w:rsidRPr="00AC2428">
        <w:rPr>
          <w:sz w:val="22"/>
          <w:szCs w:val="22"/>
        </w:rPr>
        <w:t>.5. Em se tratando de empresa, deverá ser apresentada no Departamento Financeiro a Nota Fiscal/Fatura, emitida em duas (2) vias, devendo conter no corpo da Nota Fiscal/Fatura, a descrição do objeto, o número da Ordem de Compra, se houver, o número da Nota de Empenho e o número da conta bancária da Contratada, acompanhadas de declaração de optante ou não pelo simples, para depósito do pagamento.</w:t>
      </w:r>
    </w:p>
    <w:p w:rsidR="00AC2428" w:rsidRPr="00AC2428" w:rsidRDefault="00AC2428" w:rsidP="00AC2428">
      <w:pPr>
        <w:spacing w:after="120"/>
        <w:ind w:left="708"/>
        <w:jc w:val="both"/>
        <w:rPr>
          <w:sz w:val="22"/>
          <w:szCs w:val="22"/>
        </w:rPr>
      </w:pPr>
      <w:r>
        <w:rPr>
          <w:sz w:val="22"/>
          <w:szCs w:val="22"/>
        </w:rPr>
        <w:t>13</w:t>
      </w:r>
      <w:r w:rsidRPr="00AC2428">
        <w:rPr>
          <w:sz w:val="22"/>
          <w:szCs w:val="22"/>
        </w:rPr>
        <w:t>.6. O pagamento será efetuado pelo contratante em até 5 (cinco) dias da data do protocolo da Nota Fiscal citada na Tesouraria do CRO/RS por parte da contratada, sendo que o protocolo em questão pode ocorrer a partir do dia 20 (vinte) de cada mês.</w:t>
      </w:r>
    </w:p>
    <w:p w:rsidR="00AC2428" w:rsidRPr="00AC2428" w:rsidRDefault="00AC2428" w:rsidP="00AC2428">
      <w:pPr>
        <w:spacing w:after="120"/>
        <w:ind w:left="708"/>
        <w:jc w:val="both"/>
        <w:rPr>
          <w:sz w:val="22"/>
          <w:szCs w:val="22"/>
        </w:rPr>
      </w:pPr>
      <w:r>
        <w:rPr>
          <w:sz w:val="22"/>
          <w:szCs w:val="22"/>
        </w:rPr>
        <w:t>13</w:t>
      </w:r>
      <w:r w:rsidRPr="00AC2428">
        <w:rPr>
          <w:sz w:val="22"/>
          <w:szCs w:val="22"/>
        </w:rPr>
        <w:t>.7. Na hipótese de a Nota Fiscal/Fatura apresentar erros ou dúvidas quanto à exatidão ou documentação, o Contratante poderá pagar apenas a parcela não controvertida no prazo fixado para pagamento, de acordo com o relatório emitido pela Tesouraria, ressalvado o direito da Contratada de reapresentar para cobrança as partes controvertidas com as devidas justificativas, caso em que o Contratante terá o prazo de cinco (5) dias úteis, a partir do recebimento, para efetuar a análise e o pagamento.</w:t>
      </w:r>
    </w:p>
    <w:p w:rsidR="00AC2428" w:rsidRPr="00AC2428" w:rsidRDefault="00AC2428" w:rsidP="00AC2428">
      <w:pPr>
        <w:spacing w:after="120"/>
        <w:ind w:left="708"/>
        <w:jc w:val="both"/>
        <w:rPr>
          <w:sz w:val="22"/>
          <w:szCs w:val="22"/>
        </w:rPr>
      </w:pPr>
      <w:r>
        <w:rPr>
          <w:sz w:val="22"/>
          <w:szCs w:val="22"/>
        </w:rPr>
        <w:t>13</w:t>
      </w:r>
      <w:r w:rsidRPr="00AC2428">
        <w:rPr>
          <w:sz w:val="22"/>
          <w:szCs w:val="22"/>
        </w:rPr>
        <w:t xml:space="preserve">.8. O pagamento será efetuado em moeda nacional, após efetivamente atestado o cumprimento da obrigação pela autoridade competente. </w:t>
      </w:r>
    </w:p>
    <w:p w:rsidR="00AC2428" w:rsidRPr="00AC2428" w:rsidRDefault="00AC2428" w:rsidP="00AC2428">
      <w:pPr>
        <w:spacing w:after="120"/>
        <w:ind w:left="708"/>
        <w:jc w:val="both"/>
        <w:rPr>
          <w:sz w:val="22"/>
          <w:szCs w:val="22"/>
        </w:rPr>
      </w:pPr>
      <w:r>
        <w:rPr>
          <w:sz w:val="22"/>
          <w:szCs w:val="22"/>
        </w:rPr>
        <w:t>13</w:t>
      </w:r>
      <w:r w:rsidRPr="00AC2428">
        <w:rPr>
          <w:sz w:val="22"/>
          <w:szCs w:val="22"/>
        </w:rPr>
        <w:t>.9. O pagamento somente poderá ser efetuado se a contratada estiver em situação fiscal regular.</w:t>
      </w:r>
    </w:p>
    <w:p w:rsidR="00AC2428" w:rsidRPr="00AC2428" w:rsidRDefault="00AC2428" w:rsidP="00AC2428">
      <w:pPr>
        <w:spacing w:after="120"/>
        <w:ind w:left="708"/>
        <w:jc w:val="both"/>
        <w:rPr>
          <w:sz w:val="22"/>
          <w:szCs w:val="22"/>
        </w:rPr>
      </w:pPr>
      <w:r w:rsidRPr="00AC2428">
        <w:rPr>
          <w:sz w:val="22"/>
          <w:szCs w:val="22"/>
        </w:rPr>
        <w:t>1</w:t>
      </w:r>
      <w:r>
        <w:rPr>
          <w:sz w:val="22"/>
          <w:szCs w:val="22"/>
        </w:rPr>
        <w:t>3</w:t>
      </w:r>
      <w:r w:rsidRPr="00AC2428">
        <w:rPr>
          <w:sz w:val="22"/>
          <w:szCs w:val="22"/>
        </w:rPr>
        <w:t>.10. O Contratante poderá deduzir do montante a pagar os valores correspondentes a multas ou indenizações devidas pela Contratada.</w:t>
      </w:r>
    </w:p>
    <w:p w:rsidR="00AC2428" w:rsidRPr="00AC2428" w:rsidRDefault="00AC2428" w:rsidP="00AC2428">
      <w:pPr>
        <w:spacing w:after="120"/>
        <w:ind w:left="708"/>
        <w:jc w:val="both"/>
        <w:rPr>
          <w:sz w:val="22"/>
          <w:szCs w:val="22"/>
        </w:rPr>
      </w:pPr>
      <w:r w:rsidRPr="00AC2428">
        <w:rPr>
          <w:sz w:val="22"/>
          <w:szCs w:val="22"/>
        </w:rPr>
        <w:t>1</w:t>
      </w:r>
      <w:r>
        <w:rPr>
          <w:sz w:val="22"/>
          <w:szCs w:val="22"/>
        </w:rPr>
        <w:t>3</w:t>
      </w:r>
      <w:r w:rsidRPr="00AC2428">
        <w:rPr>
          <w:sz w:val="22"/>
          <w:szCs w:val="22"/>
        </w:rPr>
        <w:t xml:space="preserve">.11. A empresa contratada deverá reter na nota fiscal os tributos incidentes sobre o fornecimento do produto, quais sejam, IR (imposto de renda), contribuições para o PIS/PASEP, COFINS (Contribuição para o Financiamento da Seguridade Social) e CSLL (Contribuição Social sobre o Lucro Líquido), considerando o disposto na Lei 9.430/96, Lei 10.833/2003, com última alteração pela Lei 12.207/11 e instrução normativa nº 1234/12 e a natureza jurídica autárquica do contratante. </w:t>
      </w:r>
    </w:p>
    <w:p w:rsidR="00AC2428" w:rsidRPr="00AC2428" w:rsidRDefault="00AC2428" w:rsidP="00AC2428">
      <w:pPr>
        <w:ind w:left="709"/>
        <w:jc w:val="both"/>
        <w:rPr>
          <w:sz w:val="22"/>
          <w:szCs w:val="22"/>
        </w:rPr>
      </w:pPr>
      <w:r w:rsidRPr="00AC2428">
        <w:rPr>
          <w:sz w:val="22"/>
          <w:szCs w:val="22"/>
        </w:rPr>
        <w:t>1</w:t>
      </w:r>
      <w:r>
        <w:rPr>
          <w:sz w:val="22"/>
          <w:szCs w:val="22"/>
        </w:rPr>
        <w:t>3</w:t>
      </w:r>
      <w:r w:rsidRPr="00AC2428">
        <w:rPr>
          <w:sz w:val="22"/>
          <w:szCs w:val="22"/>
        </w:rPr>
        <w:t xml:space="preserve">.12. Nos casos de eventuais atrasos de pagamentos, desde que a Contratada não tenha concorrido de alguma forma para tanto, fica convencionado que a taxa de atualização financeira devida pelo CRO-RS, entre a data acima referida e a correspondente ao efetivo adimplemento da parcela, será de 6% a.a (seis por cento ao ano), mediante a aplicação da seguinte fórmula: </w:t>
      </w:r>
    </w:p>
    <w:p w:rsidR="00AC2428" w:rsidRPr="00AC2428" w:rsidRDefault="00AC2428" w:rsidP="00AC2428">
      <w:pPr>
        <w:ind w:left="709"/>
        <w:jc w:val="both"/>
        <w:rPr>
          <w:sz w:val="22"/>
          <w:szCs w:val="22"/>
        </w:rPr>
      </w:pPr>
      <w:r w:rsidRPr="00AC2428">
        <w:rPr>
          <w:sz w:val="22"/>
          <w:szCs w:val="22"/>
        </w:rPr>
        <w:t xml:space="preserve">EM = I x N x VP, onde: </w:t>
      </w:r>
    </w:p>
    <w:p w:rsidR="00AC2428" w:rsidRPr="00AC2428" w:rsidRDefault="00AC2428" w:rsidP="00AC2428">
      <w:pPr>
        <w:ind w:left="709"/>
        <w:jc w:val="both"/>
        <w:rPr>
          <w:sz w:val="22"/>
          <w:szCs w:val="22"/>
        </w:rPr>
      </w:pPr>
      <w:r w:rsidRPr="00AC2428">
        <w:rPr>
          <w:sz w:val="22"/>
          <w:szCs w:val="22"/>
        </w:rPr>
        <w:t xml:space="preserve">EM = encargos moratórios </w:t>
      </w:r>
    </w:p>
    <w:p w:rsidR="00AC2428" w:rsidRPr="00AC2428" w:rsidRDefault="00AC2428" w:rsidP="00AC2428">
      <w:pPr>
        <w:ind w:left="709"/>
        <w:jc w:val="both"/>
        <w:rPr>
          <w:sz w:val="22"/>
          <w:szCs w:val="22"/>
        </w:rPr>
      </w:pPr>
      <w:r w:rsidRPr="00AC2428">
        <w:rPr>
          <w:sz w:val="22"/>
          <w:szCs w:val="22"/>
        </w:rPr>
        <w:t xml:space="preserve">N = número de dias entre a data prevista para o pagamento e a do efetivo pagamento </w:t>
      </w:r>
    </w:p>
    <w:p w:rsidR="00AC2428" w:rsidRPr="00AC2428" w:rsidRDefault="00AC2428" w:rsidP="00AC2428">
      <w:pPr>
        <w:ind w:left="709"/>
        <w:jc w:val="both"/>
        <w:rPr>
          <w:sz w:val="22"/>
          <w:szCs w:val="22"/>
        </w:rPr>
      </w:pPr>
      <w:r w:rsidRPr="00AC2428">
        <w:rPr>
          <w:sz w:val="22"/>
          <w:szCs w:val="22"/>
        </w:rPr>
        <w:t xml:space="preserve">V = valor a ser pago </w:t>
      </w:r>
    </w:p>
    <w:p w:rsidR="00AC2428" w:rsidRPr="005A3BAE" w:rsidRDefault="00AC2428" w:rsidP="00AC2428">
      <w:pPr>
        <w:ind w:left="709"/>
        <w:jc w:val="both"/>
        <w:rPr>
          <w:sz w:val="22"/>
          <w:szCs w:val="22"/>
        </w:rPr>
      </w:pPr>
      <w:r w:rsidRPr="00AC2428">
        <w:rPr>
          <w:sz w:val="22"/>
          <w:szCs w:val="22"/>
        </w:rPr>
        <w:t>I = índice de atualização financeira = 0,0001643.</w:t>
      </w:r>
    </w:p>
    <w:p w:rsidR="0007711C" w:rsidRPr="005A3BAE" w:rsidRDefault="0007711C" w:rsidP="005A3BAE">
      <w:pPr>
        <w:spacing w:after="120"/>
        <w:ind w:left="708"/>
        <w:jc w:val="both"/>
        <w:rPr>
          <w:sz w:val="22"/>
          <w:szCs w:val="22"/>
        </w:rPr>
      </w:pPr>
    </w:p>
    <w:p w:rsidR="00FF1633" w:rsidRPr="005A3BAE" w:rsidRDefault="00FF1633" w:rsidP="005A3BAE">
      <w:pPr>
        <w:tabs>
          <w:tab w:val="left" w:pos="2400"/>
        </w:tabs>
        <w:spacing w:after="120"/>
        <w:ind w:left="708"/>
        <w:jc w:val="both"/>
        <w:rPr>
          <w:sz w:val="22"/>
          <w:szCs w:val="22"/>
        </w:rPr>
      </w:pPr>
      <w:r w:rsidRPr="005A3BAE">
        <w:rPr>
          <w:b/>
          <w:sz w:val="22"/>
          <w:szCs w:val="22"/>
          <w:u w:val="single"/>
        </w:rPr>
        <w:t>14. DAS SANÇÕES ADMINISTRATIVAS</w:t>
      </w:r>
    </w:p>
    <w:p w:rsidR="00FF1633" w:rsidRPr="0036093E" w:rsidRDefault="00FF1633" w:rsidP="005A3BAE">
      <w:pPr>
        <w:tabs>
          <w:tab w:val="left" w:pos="2400"/>
        </w:tabs>
        <w:spacing w:after="120"/>
        <w:ind w:left="708"/>
        <w:jc w:val="both"/>
        <w:rPr>
          <w:sz w:val="22"/>
          <w:szCs w:val="22"/>
        </w:rPr>
      </w:pPr>
      <w:r w:rsidRPr="005A3BAE">
        <w:rPr>
          <w:sz w:val="22"/>
          <w:szCs w:val="22"/>
        </w:rPr>
        <w:t xml:space="preserve">14.1. Pela inexecução total ou parcial das obrigações assumidas, bem como a partir da constatação do cometimento de qualquer fraude ou falsidade, garantida a prévia defesa, o </w:t>
      </w:r>
      <w:r w:rsidRPr="0036093E">
        <w:rPr>
          <w:sz w:val="22"/>
          <w:szCs w:val="22"/>
        </w:rPr>
        <w:t xml:space="preserve">CRO/RS poderá aplicar à empresa a ser contratada as sanções previstas no artigo </w:t>
      </w:r>
      <w:r w:rsidR="005A3BAE" w:rsidRPr="0036093E">
        <w:rPr>
          <w:sz w:val="22"/>
          <w:szCs w:val="22"/>
        </w:rPr>
        <w:t xml:space="preserve">156 </w:t>
      </w:r>
      <w:r w:rsidRPr="0036093E">
        <w:rPr>
          <w:sz w:val="22"/>
          <w:szCs w:val="22"/>
        </w:rPr>
        <w:t xml:space="preserve">da Lei Federal nº </w:t>
      </w:r>
      <w:r w:rsidR="005A3BAE" w:rsidRPr="0036093E">
        <w:rPr>
          <w:sz w:val="22"/>
          <w:szCs w:val="22"/>
        </w:rPr>
        <w:t>14.133/2021</w:t>
      </w:r>
      <w:r w:rsidRPr="0036093E">
        <w:rPr>
          <w:sz w:val="22"/>
          <w:szCs w:val="22"/>
        </w:rPr>
        <w:t>, como as seguintes sanções:</w:t>
      </w:r>
    </w:p>
    <w:p w:rsidR="005A3BAE" w:rsidRPr="0036093E" w:rsidRDefault="005A3BAE" w:rsidP="005A3BAE">
      <w:pPr>
        <w:suppressAutoHyphens w:val="0"/>
        <w:ind w:left="708"/>
        <w:jc w:val="both"/>
        <w:rPr>
          <w:sz w:val="22"/>
          <w:szCs w:val="22"/>
        </w:rPr>
      </w:pPr>
      <w:r w:rsidRPr="0036093E">
        <w:rPr>
          <w:sz w:val="22"/>
          <w:szCs w:val="22"/>
        </w:rPr>
        <w:t>a) I - advertência;</w:t>
      </w:r>
    </w:p>
    <w:p w:rsidR="005A3BAE" w:rsidRPr="0036093E" w:rsidRDefault="005A3BAE" w:rsidP="005A3BAE">
      <w:pPr>
        <w:suppressAutoHyphens w:val="0"/>
        <w:ind w:left="708"/>
        <w:jc w:val="both"/>
        <w:rPr>
          <w:sz w:val="22"/>
          <w:szCs w:val="22"/>
        </w:rPr>
      </w:pPr>
      <w:r w:rsidRPr="0036093E">
        <w:rPr>
          <w:sz w:val="22"/>
          <w:szCs w:val="22"/>
        </w:rPr>
        <w:t>b) II - multa;</w:t>
      </w:r>
    </w:p>
    <w:p w:rsidR="005A3BAE" w:rsidRPr="0036093E" w:rsidRDefault="005A3BAE" w:rsidP="005A3BAE">
      <w:pPr>
        <w:suppressAutoHyphens w:val="0"/>
        <w:ind w:left="708"/>
        <w:jc w:val="both"/>
        <w:rPr>
          <w:sz w:val="22"/>
          <w:szCs w:val="22"/>
        </w:rPr>
      </w:pPr>
      <w:r w:rsidRPr="0036093E">
        <w:rPr>
          <w:sz w:val="22"/>
          <w:szCs w:val="22"/>
        </w:rPr>
        <w:t>c) III - impedimento de licitar e contratar;</w:t>
      </w:r>
    </w:p>
    <w:p w:rsidR="005A3BAE" w:rsidRPr="0036093E" w:rsidRDefault="005A3BAE" w:rsidP="005A3BAE">
      <w:pPr>
        <w:suppressAutoHyphens w:val="0"/>
        <w:ind w:left="708"/>
        <w:jc w:val="both"/>
        <w:rPr>
          <w:sz w:val="22"/>
          <w:szCs w:val="22"/>
        </w:rPr>
      </w:pPr>
      <w:r w:rsidRPr="0036093E">
        <w:rPr>
          <w:sz w:val="22"/>
          <w:szCs w:val="22"/>
        </w:rPr>
        <w:t>d) IV - declaração de inidoneidade para licitar ou contratar.</w:t>
      </w:r>
    </w:p>
    <w:p w:rsidR="005A3BAE" w:rsidRPr="0036093E" w:rsidRDefault="005A3BAE" w:rsidP="005A3BAE">
      <w:pPr>
        <w:pStyle w:val="Corpodetexto3"/>
        <w:spacing w:after="0"/>
        <w:ind w:left="708"/>
        <w:jc w:val="both"/>
        <w:rPr>
          <w:rFonts w:ascii="Arial" w:hAnsi="Arial" w:cs="Arial"/>
          <w:sz w:val="22"/>
          <w:szCs w:val="22"/>
        </w:rPr>
      </w:pPr>
    </w:p>
    <w:p w:rsidR="00FF1633" w:rsidRPr="005A3BAE" w:rsidRDefault="00FF1633" w:rsidP="005A3BAE">
      <w:pPr>
        <w:spacing w:after="120"/>
        <w:ind w:left="708"/>
        <w:jc w:val="both"/>
        <w:rPr>
          <w:sz w:val="22"/>
          <w:szCs w:val="22"/>
        </w:rPr>
      </w:pPr>
      <w:r w:rsidRPr="0036093E">
        <w:rPr>
          <w:bCs/>
          <w:sz w:val="22"/>
          <w:szCs w:val="22"/>
        </w:rPr>
        <w:t>14.2. A aplicação de uma penalidade não exclui a aplicação das</w:t>
      </w:r>
      <w:r w:rsidRPr="005A3BAE">
        <w:rPr>
          <w:bCs/>
          <w:sz w:val="22"/>
          <w:szCs w:val="22"/>
        </w:rPr>
        <w:t xml:space="preserve"> outras, quando cabíveis.</w:t>
      </w:r>
    </w:p>
    <w:p w:rsidR="00FF1633" w:rsidRPr="005A3BAE" w:rsidRDefault="00FF1633" w:rsidP="005A3BAE">
      <w:pPr>
        <w:spacing w:after="120"/>
        <w:ind w:left="708"/>
        <w:jc w:val="both"/>
        <w:rPr>
          <w:sz w:val="22"/>
          <w:szCs w:val="22"/>
        </w:rPr>
      </w:pPr>
      <w:r w:rsidRPr="005A3BAE">
        <w:rPr>
          <w:sz w:val="22"/>
          <w:szCs w:val="22"/>
        </w:rPr>
        <w:lastRenderedPageBreak/>
        <w:t>14.3. Quaisquer multas aplicadas deverão ser recolhidas ao CRO/RS até cinco dias úteis contados do recebimento da respectiva guia de pagamento, podendo, ainda, ser descontadas de qualquer fatura ou crédito existente.</w:t>
      </w:r>
    </w:p>
    <w:p w:rsidR="0007711C" w:rsidRPr="005A3BAE" w:rsidRDefault="0007711C" w:rsidP="005A3BAE">
      <w:pPr>
        <w:spacing w:after="120"/>
        <w:ind w:left="708"/>
        <w:jc w:val="both"/>
        <w:rPr>
          <w:sz w:val="22"/>
          <w:szCs w:val="22"/>
        </w:rPr>
      </w:pPr>
    </w:p>
    <w:p w:rsidR="00701596" w:rsidRDefault="00FF1633" w:rsidP="00701596">
      <w:pPr>
        <w:autoSpaceDE w:val="0"/>
        <w:spacing w:after="120"/>
        <w:ind w:left="708"/>
        <w:jc w:val="both"/>
        <w:rPr>
          <w:b/>
          <w:bCs/>
          <w:sz w:val="22"/>
          <w:szCs w:val="22"/>
          <w:u w:val="single"/>
        </w:rPr>
      </w:pPr>
      <w:r w:rsidRPr="005A3BAE">
        <w:rPr>
          <w:b/>
          <w:bCs/>
          <w:sz w:val="22"/>
          <w:szCs w:val="22"/>
          <w:u w:val="single"/>
        </w:rPr>
        <w:t xml:space="preserve">15. </w:t>
      </w:r>
      <w:r w:rsidR="00701596" w:rsidRPr="00701596">
        <w:rPr>
          <w:b/>
          <w:bCs/>
          <w:sz w:val="22"/>
          <w:szCs w:val="22"/>
          <w:u w:val="single"/>
        </w:rPr>
        <w:t>DAS HIPÓTESES DE EXTINÇÃO DOS CONTRATOS</w:t>
      </w:r>
    </w:p>
    <w:p w:rsidR="00701596" w:rsidRDefault="00FF1633" w:rsidP="00701596">
      <w:pPr>
        <w:autoSpaceDE w:val="0"/>
        <w:ind w:left="708"/>
        <w:jc w:val="both"/>
        <w:rPr>
          <w:sz w:val="22"/>
          <w:szCs w:val="22"/>
        </w:rPr>
      </w:pPr>
      <w:r w:rsidRPr="005A3BAE">
        <w:rPr>
          <w:sz w:val="22"/>
          <w:szCs w:val="22"/>
        </w:rPr>
        <w:t xml:space="preserve">15.1. </w:t>
      </w:r>
      <w:r w:rsidR="00701596" w:rsidRPr="00701596">
        <w:rPr>
          <w:sz w:val="22"/>
          <w:szCs w:val="22"/>
        </w:rPr>
        <w:t>Constituirão motivos para extinção do contrato, a qual deverá ser formalmente motivada nos autos do processo, assegurados o contraditório e a ampla defesa, as situações previstas nos incisos I ao IX do art. 137 da Lei 14.133/21</w:t>
      </w:r>
      <w:r w:rsidR="00701596">
        <w:rPr>
          <w:sz w:val="22"/>
          <w:szCs w:val="22"/>
        </w:rPr>
        <w:t>:</w:t>
      </w:r>
    </w:p>
    <w:p w:rsidR="00701596" w:rsidRDefault="00701596" w:rsidP="00701596">
      <w:pPr>
        <w:autoSpaceDE w:val="0"/>
        <w:ind w:left="708"/>
        <w:jc w:val="both"/>
        <w:rPr>
          <w:sz w:val="22"/>
          <w:szCs w:val="22"/>
        </w:rPr>
      </w:pPr>
      <w:r w:rsidRPr="00701596">
        <w:rPr>
          <w:sz w:val="22"/>
          <w:szCs w:val="22"/>
        </w:rPr>
        <w:t xml:space="preserve">I - não cumprimento ou cumprimento irregular de normas </w:t>
      </w:r>
      <w:proofErr w:type="spellStart"/>
      <w:r w:rsidRPr="00701596">
        <w:rPr>
          <w:sz w:val="22"/>
          <w:szCs w:val="22"/>
        </w:rPr>
        <w:t>editalícias</w:t>
      </w:r>
      <w:proofErr w:type="spellEnd"/>
      <w:r w:rsidRPr="00701596">
        <w:rPr>
          <w:sz w:val="22"/>
          <w:szCs w:val="22"/>
        </w:rPr>
        <w:t xml:space="preserve"> ou de cláusulas contratuais, de especificações, de projetos ou de prazos;</w:t>
      </w:r>
    </w:p>
    <w:p w:rsidR="00701596" w:rsidRDefault="00701596" w:rsidP="00701596">
      <w:pPr>
        <w:autoSpaceDE w:val="0"/>
        <w:ind w:left="708"/>
        <w:jc w:val="both"/>
        <w:rPr>
          <w:sz w:val="22"/>
          <w:szCs w:val="22"/>
        </w:rPr>
      </w:pPr>
      <w:r w:rsidRPr="00701596">
        <w:rPr>
          <w:sz w:val="22"/>
          <w:szCs w:val="22"/>
        </w:rPr>
        <w:t>II - desatendimento das determinações regulares emitidas pela autoridade designada para acompanhar e fiscalizar sua execução ou por autoridade superior;</w:t>
      </w:r>
    </w:p>
    <w:p w:rsidR="00701596" w:rsidRDefault="00701596" w:rsidP="00701596">
      <w:pPr>
        <w:autoSpaceDE w:val="0"/>
        <w:ind w:left="708"/>
        <w:jc w:val="both"/>
        <w:rPr>
          <w:sz w:val="22"/>
          <w:szCs w:val="22"/>
        </w:rPr>
      </w:pPr>
      <w:r w:rsidRPr="00701596">
        <w:rPr>
          <w:sz w:val="22"/>
          <w:szCs w:val="22"/>
        </w:rPr>
        <w:t>III - alteração social ou modificação da finalidade ou da estrutura da empresa que restrinja sua capacidade de concluir o contrato;</w:t>
      </w:r>
    </w:p>
    <w:p w:rsidR="00701596" w:rsidRDefault="00701596" w:rsidP="00701596">
      <w:pPr>
        <w:autoSpaceDE w:val="0"/>
        <w:ind w:left="708"/>
        <w:jc w:val="both"/>
        <w:rPr>
          <w:sz w:val="22"/>
          <w:szCs w:val="22"/>
        </w:rPr>
      </w:pPr>
      <w:r>
        <w:rPr>
          <w:sz w:val="22"/>
          <w:szCs w:val="22"/>
        </w:rPr>
        <w:t>I</w:t>
      </w:r>
      <w:r w:rsidRPr="00701596">
        <w:rPr>
          <w:sz w:val="22"/>
          <w:szCs w:val="22"/>
        </w:rPr>
        <w:t>V - decretação de falência ou de insolvência civil, dissolução da sociedade ou falecimento do contratado;</w:t>
      </w:r>
    </w:p>
    <w:p w:rsidR="00701596" w:rsidRDefault="00701596" w:rsidP="00701596">
      <w:pPr>
        <w:autoSpaceDE w:val="0"/>
        <w:ind w:left="708"/>
        <w:jc w:val="both"/>
        <w:rPr>
          <w:sz w:val="22"/>
          <w:szCs w:val="22"/>
        </w:rPr>
      </w:pPr>
      <w:r w:rsidRPr="00701596">
        <w:rPr>
          <w:sz w:val="22"/>
          <w:szCs w:val="22"/>
        </w:rPr>
        <w:t>V - caso fortuito ou força maior, regularmente comprovados, impeditivos da execução do contrato;</w:t>
      </w:r>
    </w:p>
    <w:p w:rsidR="00701596" w:rsidRDefault="00701596" w:rsidP="00701596">
      <w:pPr>
        <w:autoSpaceDE w:val="0"/>
        <w:ind w:left="708"/>
        <w:jc w:val="both"/>
        <w:rPr>
          <w:sz w:val="22"/>
          <w:szCs w:val="22"/>
        </w:rPr>
      </w:pPr>
      <w:r w:rsidRPr="00701596">
        <w:rPr>
          <w:sz w:val="22"/>
          <w:szCs w:val="22"/>
        </w:rPr>
        <w:t>VI - atraso na obtenção da licença ambiental, ou impossibilidade de obtê-la, ou alteração substancial do anteprojeto que dela resultar, ainda que obtida no prazo previsto;</w:t>
      </w:r>
    </w:p>
    <w:p w:rsidR="00701596" w:rsidRDefault="00701596" w:rsidP="00701596">
      <w:pPr>
        <w:autoSpaceDE w:val="0"/>
        <w:ind w:left="708"/>
        <w:jc w:val="both"/>
        <w:rPr>
          <w:sz w:val="22"/>
          <w:szCs w:val="22"/>
        </w:rPr>
      </w:pPr>
      <w:r w:rsidRPr="00701596">
        <w:rPr>
          <w:sz w:val="22"/>
          <w:szCs w:val="22"/>
        </w:rPr>
        <w:t>VII - atraso na liberação das áreas sujeitas a desapropriação, a desocupação ou a servidão administrativa, ou impossibilidade de liberação dessas áreas;</w:t>
      </w:r>
    </w:p>
    <w:p w:rsidR="00701596" w:rsidRDefault="00701596" w:rsidP="00701596">
      <w:pPr>
        <w:autoSpaceDE w:val="0"/>
        <w:ind w:left="708"/>
        <w:jc w:val="both"/>
        <w:rPr>
          <w:sz w:val="22"/>
          <w:szCs w:val="22"/>
        </w:rPr>
      </w:pPr>
      <w:r w:rsidRPr="00701596">
        <w:rPr>
          <w:sz w:val="22"/>
          <w:szCs w:val="22"/>
        </w:rPr>
        <w:t>VIII - razões de interesse público, justificadas pela autoridade máxima do órgão ou da entidade contratante;</w:t>
      </w:r>
    </w:p>
    <w:p w:rsidR="00E361B1" w:rsidRDefault="00701596" w:rsidP="00E361B1">
      <w:pPr>
        <w:autoSpaceDE w:val="0"/>
        <w:ind w:left="708"/>
        <w:jc w:val="both"/>
        <w:rPr>
          <w:sz w:val="22"/>
          <w:szCs w:val="22"/>
        </w:rPr>
      </w:pPr>
      <w:r w:rsidRPr="00701596">
        <w:rPr>
          <w:sz w:val="22"/>
          <w:szCs w:val="22"/>
        </w:rPr>
        <w:t>IX - não cumprimento das obrigações relativas à reserva de cargos prevista em lei, bem como em outras normas específicas, para pessoa com deficiência, para reabilitado da Previdência Social ou para aprendiz.</w:t>
      </w:r>
    </w:p>
    <w:p w:rsidR="00E361B1" w:rsidRDefault="00E361B1" w:rsidP="00E361B1">
      <w:pPr>
        <w:autoSpaceDE w:val="0"/>
        <w:ind w:left="708"/>
        <w:jc w:val="both"/>
        <w:rPr>
          <w:sz w:val="22"/>
          <w:szCs w:val="22"/>
        </w:rPr>
      </w:pPr>
    </w:p>
    <w:p w:rsidR="00E361B1" w:rsidRDefault="00701596" w:rsidP="00E361B1">
      <w:pPr>
        <w:autoSpaceDE w:val="0"/>
        <w:ind w:left="708"/>
        <w:jc w:val="both"/>
        <w:rPr>
          <w:sz w:val="22"/>
          <w:szCs w:val="22"/>
        </w:rPr>
      </w:pPr>
      <w:r>
        <w:rPr>
          <w:sz w:val="22"/>
          <w:szCs w:val="22"/>
        </w:rPr>
        <w:t xml:space="preserve">15.2. </w:t>
      </w:r>
      <w:r w:rsidRPr="00701596">
        <w:rPr>
          <w:sz w:val="22"/>
          <w:szCs w:val="22"/>
        </w:rPr>
        <w:t xml:space="preserve">O contratado terá direito à extinção do contrato nas seguintes hipóteses previstas no parágrafo § </w:t>
      </w:r>
      <w:proofErr w:type="gramStart"/>
      <w:r w:rsidRPr="00701596">
        <w:rPr>
          <w:sz w:val="22"/>
          <w:szCs w:val="22"/>
        </w:rPr>
        <w:t>2,  incisos</w:t>
      </w:r>
      <w:proofErr w:type="gramEnd"/>
      <w:r w:rsidRPr="00701596">
        <w:rPr>
          <w:sz w:val="22"/>
          <w:szCs w:val="22"/>
        </w:rPr>
        <w:t xml:space="preserve"> I ao V do art. 137º da Lei nº 14.133, de 1 de abril de 2021:</w:t>
      </w:r>
    </w:p>
    <w:p w:rsidR="00E361B1" w:rsidRDefault="00701596" w:rsidP="00E361B1">
      <w:pPr>
        <w:autoSpaceDE w:val="0"/>
        <w:ind w:left="708"/>
        <w:jc w:val="both"/>
        <w:rPr>
          <w:sz w:val="22"/>
          <w:szCs w:val="22"/>
        </w:rPr>
      </w:pPr>
      <w:r w:rsidRPr="00701596">
        <w:rPr>
          <w:sz w:val="22"/>
          <w:szCs w:val="22"/>
        </w:rPr>
        <w:t>I - supressão, por parte da Administração, de obras, serviços ou compras que acarrete modificação do valor inicial do contrato além do limite permitido no art. 125 desta Lei;</w:t>
      </w:r>
    </w:p>
    <w:p w:rsidR="00E361B1" w:rsidRDefault="00701596" w:rsidP="00E361B1">
      <w:pPr>
        <w:autoSpaceDE w:val="0"/>
        <w:ind w:left="708"/>
        <w:jc w:val="both"/>
        <w:rPr>
          <w:sz w:val="22"/>
          <w:szCs w:val="22"/>
        </w:rPr>
      </w:pPr>
      <w:r w:rsidRPr="00701596">
        <w:rPr>
          <w:sz w:val="22"/>
          <w:szCs w:val="22"/>
        </w:rPr>
        <w:t xml:space="preserve">II - </w:t>
      </w:r>
      <w:proofErr w:type="gramStart"/>
      <w:r w:rsidRPr="00701596">
        <w:rPr>
          <w:sz w:val="22"/>
          <w:szCs w:val="22"/>
        </w:rPr>
        <w:t>suspensão</w:t>
      </w:r>
      <w:proofErr w:type="gramEnd"/>
      <w:r w:rsidRPr="00701596">
        <w:rPr>
          <w:sz w:val="22"/>
          <w:szCs w:val="22"/>
        </w:rPr>
        <w:t xml:space="preserve"> de execução do contrato, por ordem escrita da Administração, por p</w:t>
      </w:r>
      <w:r>
        <w:rPr>
          <w:sz w:val="22"/>
          <w:szCs w:val="22"/>
        </w:rPr>
        <w:t>razo superior a 3 (três) meses;</w:t>
      </w:r>
    </w:p>
    <w:p w:rsidR="00E361B1" w:rsidRDefault="00701596" w:rsidP="00E361B1">
      <w:pPr>
        <w:autoSpaceDE w:val="0"/>
        <w:ind w:left="708"/>
        <w:jc w:val="both"/>
        <w:rPr>
          <w:sz w:val="22"/>
          <w:szCs w:val="22"/>
        </w:rPr>
      </w:pPr>
      <w:r w:rsidRPr="00701596">
        <w:rPr>
          <w:sz w:val="22"/>
          <w:szCs w:val="22"/>
        </w:rPr>
        <w:t>III - repetidas suspensões que totalizem 90 (noventa) dias úteis, independentemente do pagamento obrigatório de indenização pelas sucessivas e contratualmente imprevistas desmobilizações e m</w:t>
      </w:r>
      <w:r>
        <w:rPr>
          <w:sz w:val="22"/>
          <w:szCs w:val="22"/>
        </w:rPr>
        <w:t>obilizações e outras previstas;</w:t>
      </w:r>
    </w:p>
    <w:p w:rsidR="00E361B1" w:rsidRDefault="00701596" w:rsidP="00E361B1">
      <w:pPr>
        <w:autoSpaceDE w:val="0"/>
        <w:ind w:left="708"/>
        <w:jc w:val="both"/>
        <w:rPr>
          <w:sz w:val="22"/>
          <w:szCs w:val="22"/>
        </w:rPr>
      </w:pPr>
      <w:r w:rsidRPr="00701596">
        <w:rPr>
          <w:sz w:val="22"/>
          <w:szCs w:val="22"/>
        </w:rPr>
        <w:t xml:space="preserve">IV - </w:t>
      </w:r>
      <w:proofErr w:type="gramStart"/>
      <w:r w:rsidRPr="00701596">
        <w:rPr>
          <w:sz w:val="22"/>
          <w:szCs w:val="22"/>
        </w:rPr>
        <w:t>atraso</w:t>
      </w:r>
      <w:proofErr w:type="gramEnd"/>
      <w:r w:rsidRPr="00701596">
        <w:rPr>
          <w:sz w:val="22"/>
          <w:szCs w:val="22"/>
        </w:rPr>
        <w:t xml:space="preserve"> superior a 2 (dois) meses, contado da emissão da nota fiscal, dos pagamentos ou de parcelas de pagamentos devidos pela Administração por despesas de ob</w:t>
      </w:r>
      <w:r>
        <w:rPr>
          <w:sz w:val="22"/>
          <w:szCs w:val="22"/>
        </w:rPr>
        <w:t>ras, serviços ou fornecimentos;</w:t>
      </w:r>
    </w:p>
    <w:p w:rsidR="00E361B1" w:rsidRDefault="00701596" w:rsidP="00E361B1">
      <w:pPr>
        <w:autoSpaceDE w:val="0"/>
        <w:ind w:left="708"/>
        <w:jc w:val="both"/>
        <w:rPr>
          <w:sz w:val="22"/>
          <w:szCs w:val="22"/>
        </w:rPr>
      </w:pPr>
      <w:r w:rsidRPr="00701596">
        <w:rPr>
          <w:sz w:val="22"/>
          <w:szCs w:val="22"/>
        </w:rPr>
        <w:t xml:space="preserve">V - </w:t>
      </w:r>
      <w:proofErr w:type="gramStart"/>
      <w:r w:rsidRPr="00701596">
        <w:rPr>
          <w:sz w:val="22"/>
          <w:szCs w:val="22"/>
        </w:rPr>
        <w:t>não</w:t>
      </w:r>
      <w:proofErr w:type="gramEnd"/>
      <w:r w:rsidRPr="00701596">
        <w:rPr>
          <w:sz w:val="22"/>
          <w:szCs w:val="22"/>
        </w:rPr>
        <w:t xml:space="preserve">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r w:rsidR="00E361B1">
        <w:rPr>
          <w:sz w:val="22"/>
          <w:szCs w:val="22"/>
        </w:rPr>
        <w:t>.</w:t>
      </w:r>
    </w:p>
    <w:p w:rsidR="00E361B1" w:rsidRDefault="00E361B1" w:rsidP="00E361B1">
      <w:pPr>
        <w:autoSpaceDE w:val="0"/>
        <w:ind w:left="708"/>
        <w:jc w:val="both"/>
        <w:rPr>
          <w:sz w:val="22"/>
          <w:szCs w:val="22"/>
        </w:rPr>
      </w:pPr>
    </w:p>
    <w:p w:rsidR="00701596" w:rsidRDefault="00701596" w:rsidP="00E361B1">
      <w:pPr>
        <w:autoSpaceDE w:val="0"/>
        <w:ind w:left="708"/>
        <w:jc w:val="both"/>
        <w:rPr>
          <w:sz w:val="22"/>
          <w:szCs w:val="22"/>
        </w:rPr>
      </w:pPr>
      <w:r>
        <w:rPr>
          <w:sz w:val="22"/>
          <w:szCs w:val="22"/>
        </w:rPr>
        <w:t xml:space="preserve">15.3. </w:t>
      </w:r>
      <w:r w:rsidRPr="00701596">
        <w:rPr>
          <w:sz w:val="22"/>
          <w:szCs w:val="22"/>
        </w:rPr>
        <w:t xml:space="preserve">Para a extinção a que se referem os incisos II, III e IV do § 2º do art. 137º da </w:t>
      </w:r>
      <w:proofErr w:type="spellStart"/>
      <w:r w:rsidRPr="00701596">
        <w:rPr>
          <w:sz w:val="22"/>
          <w:szCs w:val="22"/>
        </w:rPr>
        <w:t>da</w:t>
      </w:r>
      <w:proofErr w:type="spellEnd"/>
      <w:r w:rsidRPr="00701596">
        <w:rPr>
          <w:sz w:val="22"/>
          <w:szCs w:val="22"/>
        </w:rPr>
        <w:t xml:space="preserve"> Lei nº 14.133, de 1 de abril de 2021, deverão ser observadas os incisos I e II do § 3º do art. 137º da mesma Lei.</w:t>
      </w:r>
    </w:p>
    <w:p w:rsidR="00E361B1" w:rsidRDefault="00E361B1" w:rsidP="00701596">
      <w:pPr>
        <w:keepNext/>
        <w:ind w:left="708" w:right="48"/>
        <w:jc w:val="both"/>
        <w:rPr>
          <w:sz w:val="22"/>
          <w:szCs w:val="22"/>
        </w:rPr>
      </w:pPr>
    </w:p>
    <w:p w:rsidR="00701596" w:rsidRDefault="00701596" w:rsidP="00701596">
      <w:pPr>
        <w:keepNext/>
        <w:ind w:left="708" w:right="48"/>
        <w:jc w:val="both"/>
        <w:rPr>
          <w:sz w:val="22"/>
          <w:szCs w:val="22"/>
        </w:rPr>
      </w:pPr>
      <w:r>
        <w:rPr>
          <w:sz w:val="22"/>
          <w:szCs w:val="22"/>
        </w:rPr>
        <w:t xml:space="preserve">15.4. </w:t>
      </w:r>
      <w:r w:rsidRPr="00701596">
        <w:rPr>
          <w:sz w:val="22"/>
          <w:szCs w:val="22"/>
        </w:rPr>
        <w:t>Os casos de rescisão serão formalmente motivados nos autos do processo, assegurado o contraditório e a ampla defesa.A r</w:t>
      </w:r>
      <w:r>
        <w:rPr>
          <w:sz w:val="22"/>
          <w:szCs w:val="22"/>
        </w:rPr>
        <w:t>escisão do contrato poderá ser:</w:t>
      </w:r>
    </w:p>
    <w:p w:rsidR="00701596" w:rsidRDefault="00701596" w:rsidP="00701596">
      <w:pPr>
        <w:keepNext/>
        <w:ind w:left="708" w:right="48"/>
        <w:jc w:val="both"/>
        <w:rPr>
          <w:sz w:val="22"/>
          <w:szCs w:val="22"/>
        </w:rPr>
      </w:pPr>
      <w:r w:rsidRPr="00701596">
        <w:rPr>
          <w:sz w:val="22"/>
          <w:szCs w:val="22"/>
        </w:rPr>
        <w:t xml:space="preserve">I - </w:t>
      </w:r>
      <w:proofErr w:type="gramStart"/>
      <w:r w:rsidRPr="00701596">
        <w:rPr>
          <w:sz w:val="22"/>
          <w:szCs w:val="22"/>
        </w:rPr>
        <w:t>determinada</w:t>
      </w:r>
      <w:proofErr w:type="gramEnd"/>
      <w:r w:rsidRPr="00701596">
        <w:rPr>
          <w:sz w:val="22"/>
          <w:szCs w:val="22"/>
        </w:rPr>
        <w:t xml:space="preserve"> por ato unilateral e escrito da Administração, exceto no caso de descumprimento decorrente de sua própria conduta;</w:t>
      </w:r>
    </w:p>
    <w:p w:rsidR="00701596" w:rsidRPr="00701596" w:rsidRDefault="00701596" w:rsidP="00701596">
      <w:pPr>
        <w:keepNext/>
        <w:ind w:left="708" w:right="48"/>
        <w:jc w:val="both"/>
        <w:rPr>
          <w:sz w:val="22"/>
          <w:szCs w:val="22"/>
        </w:rPr>
      </w:pPr>
      <w:r w:rsidRPr="00701596">
        <w:rPr>
          <w:sz w:val="22"/>
          <w:szCs w:val="22"/>
        </w:rPr>
        <w:t>II - consensual, por acordo entre as partes, por conciliação, por mediação ou por comitê de resolução de disputas, desde que haja interesse da Administração;</w:t>
      </w:r>
    </w:p>
    <w:p w:rsidR="00701596" w:rsidRDefault="00701596" w:rsidP="00701596">
      <w:pPr>
        <w:keepNext/>
        <w:ind w:left="708" w:right="48"/>
        <w:jc w:val="both"/>
        <w:rPr>
          <w:sz w:val="22"/>
          <w:szCs w:val="22"/>
        </w:rPr>
      </w:pPr>
      <w:r w:rsidRPr="00701596">
        <w:rPr>
          <w:sz w:val="22"/>
          <w:szCs w:val="22"/>
        </w:rPr>
        <w:t>III - determinada por decisão arbitral, em decorrência de cláusula compromissória ou compromisso arbitral, ou por decisão judicial.</w:t>
      </w:r>
    </w:p>
    <w:p w:rsidR="00701596" w:rsidRPr="005A3BAE" w:rsidRDefault="00701596" w:rsidP="00701596">
      <w:pPr>
        <w:keepNext/>
        <w:ind w:left="708" w:right="48"/>
        <w:jc w:val="both"/>
        <w:rPr>
          <w:sz w:val="22"/>
          <w:szCs w:val="22"/>
        </w:rPr>
      </w:pPr>
    </w:p>
    <w:p w:rsidR="00FF1633" w:rsidRPr="005A3BAE" w:rsidRDefault="00FF1633" w:rsidP="005A3BAE">
      <w:pPr>
        <w:pStyle w:val="PargrafodaLista"/>
        <w:tabs>
          <w:tab w:val="left" w:pos="1440"/>
        </w:tabs>
        <w:spacing w:after="120"/>
        <w:ind w:left="708"/>
        <w:jc w:val="both"/>
        <w:rPr>
          <w:rFonts w:ascii="Arial" w:hAnsi="Arial" w:cs="Arial"/>
          <w:sz w:val="22"/>
          <w:szCs w:val="22"/>
        </w:rPr>
      </w:pPr>
      <w:r w:rsidRPr="005A3BAE">
        <w:rPr>
          <w:rFonts w:ascii="Arial" w:hAnsi="Arial" w:cs="Arial"/>
          <w:b/>
          <w:sz w:val="22"/>
          <w:szCs w:val="22"/>
          <w:u w:val="single"/>
        </w:rPr>
        <w:t>1</w:t>
      </w:r>
      <w:r w:rsidR="0076426B">
        <w:rPr>
          <w:rFonts w:ascii="Arial" w:hAnsi="Arial" w:cs="Arial"/>
          <w:b/>
          <w:sz w:val="22"/>
          <w:szCs w:val="22"/>
          <w:u w:val="single"/>
        </w:rPr>
        <w:t>6</w:t>
      </w:r>
      <w:r w:rsidRPr="005A3BAE">
        <w:rPr>
          <w:rFonts w:ascii="Arial" w:hAnsi="Arial" w:cs="Arial"/>
          <w:b/>
          <w:sz w:val="22"/>
          <w:szCs w:val="22"/>
          <w:u w:val="single"/>
        </w:rPr>
        <w:t>. DAS DISPOSIÇÕES GERAIS</w:t>
      </w:r>
    </w:p>
    <w:p w:rsidR="00FF1633" w:rsidRPr="005A3BAE" w:rsidRDefault="0076426B" w:rsidP="005A3BAE">
      <w:pPr>
        <w:spacing w:after="120"/>
        <w:ind w:left="708"/>
        <w:jc w:val="both"/>
        <w:rPr>
          <w:sz w:val="22"/>
          <w:szCs w:val="22"/>
        </w:rPr>
      </w:pPr>
      <w:r>
        <w:rPr>
          <w:sz w:val="22"/>
          <w:szCs w:val="22"/>
        </w:rPr>
        <w:t>16</w:t>
      </w:r>
      <w:r w:rsidR="00FF1633" w:rsidRPr="005A3BAE">
        <w:rPr>
          <w:sz w:val="22"/>
          <w:szCs w:val="22"/>
        </w:rPr>
        <w:t>.1. É facultado ao Pregoeiro, em qualquer fase da licitação, a promoção de diligência destinada a esclarecer ou a complementar a instrução do processo, vedada a inclusão posterior de documento ou informação que deveriam ter sido apresentados para fins de classificação e habilitação.</w:t>
      </w:r>
    </w:p>
    <w:p w:rsidR="00FF1633" w:rsidRPr="005A3BAE" w:rsidRDefault="0076426B" w:rsidP="005A3BAE">
      <w:pPr>
        <w:spacing w:after="120"/>
        <w:ind w:left="708"/>
        <w:jc w:val="both"/>
        <w:rPr>
          <w:sz w:val="22"/>
          <w:szCs w:val="22"/>
        </w:rPr>
      </w:pPr>
      <w:r>
        <w:rPr>
          <w:sz w:val="22"/>
          <w:szCs w:val="22"/>
        </w:rPr>
        <w:t>16</w:t>
      </w:r>
      <w:r w:rsidR="00FF1633" w:rsidRPr="005A3BAE">
        <w:rPr>
          <w:sz w:val="22"/>
          <w:szCs w:val="22"/>
        </w:rPr>
        <w:t>.2. 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F1633" w:rsidRPr="005A3BAE" w:rsidRDefault="0076426B" w:rsidP="005A3BAE">
      <w:pPr>
        <w:spacing w:after="120"/>
        <w:ind w:left="708"/>
        <w:jc w:val="both"/>
        <w:rPr>
          <w:sz w:val="22"/>
          <w:szCs w:val="22"/>
        </w:rPr>
      </w:pPr>
      <w:r>
        <w:rPr>
          <w:sz w:val="22"/>
          <w:szCs w:val="22"/>
        </w:rPr>
        <w:t>16</w:t>
      </w:r>
      <w:r w:rsidR="00FF1633" w:rsidRPr="005A3BAE">
        <w:rPr>
          <w:sz w:val="22"/>
          <w:szCs w:val="22"/>
        </w:rPr>
        <w:t>.3. A presente licitação poderá ser revogada por razões de interesse econômico ou público decorrente de fato superveniente, devidamente comprovado, ou anulada no todo ou em parte por ilegalidade, de ofício ou por provocação de terceiro, sem que caiba aos licitantes qualquer direito à reclamação ou indenização por esses fatos.</w:t>
      </w:r>
    </w:p>
    <w:p w:rsidR="00FF1633" w:rsidRPr="005A3BAE" w:rsidRDefault="0076426B" w:rsidP="005A3BAE">
      <w:pPr>
        <w:spacing w:after="120"/>
        <w:ind w:left="708"/>
        <w:jc w:val="both"/>
        <w:rPr>
          <w:sz w:val="22"/>
          <w:szCs w:val="22"/>
        </w:rPr>
      </w:pPr>
      <w:r>
        <w:rPr>
          <w:sz w:val="22"/>
          <w:szCs w:val="22"/>
        </w:rPr>
        <w:t>16</w:t>
      </w:r>
      <w:r w:rsidR="00FF1633" w:rsidRPr="005A3BAE">
        <w:rPr>
          <w:sz w:val="22"/>
          <w:szCs w:val="22"/>
        </w:rPr>
        <w:t xml:space="preserve">.4. O objeto da presente licitação poderá sofrer acréscimos ou supressões, conforme previsto no </w:t>
      </w:r>
      <w:r w:rsidR="00FF1633" w:rsidRPr="00C75C66">
        <w:rPr>
          <w:sz w:val="22"/>
          <w:szCs w:val="22"/>
        </w:rPr>
        <w:t xml:space="preserve">art. </w:t>
      </w:r>
      <w:r w:rsidR="005A3BAE" w:rsidRPr="00C75C66">
        <w:rPr>
          <w:sz w:val="22"/>
          <w:szCs w:val="22"/>
        </w:rPr>
        <w:t>125</w:t>
      </w:r>
      <w:r w:rsidR="00FF1633" w:rsidRPr="00C75C66">
        <w:rPr>
          <w:sz w:val="22"/>
          <w:szCs w:val="22"/>
        </w:rPr>
        <w:t xml:space="preserve">, da Lei nº </w:t>
      </w:r>
      <w:r w:rsidR="005A3BAE" w:rsidRPr="00C75C66">
        <w:rPr>
          <w:sz w:val="22"/>
          <w:szCs w:val="22"/>
        </w:rPr>
        <w:t>14.133/21</w:t>
      </w:r>
      <w:r w:rsidR="00FF1633" w:rsidRPr="00C75C66">
        <w:rPr>
          <w:sz w:val="22"/>
          <w:szCs w:val="22"/>
        </w:rPr>
        <w:t>.</w:t>
      </w:r>
    </w:p>
    <w:p w:rsidR="00FF1633" w:rsidRPr="005A3BAE" w:rsidRDefault="0076426B" w:rsidP="005A3BAE">
      <w:pPr>
        <w:spacing w:after="120"/>
        <w:ind w:left="708"/>
        <w:jc w:val="both"/>
        <w:rPr>
          <w:sz w:val="22"/>
          <w:szCs w:val="22"/>
        </w:rPr>
      </w:pPr>
      <w:r>
        <w:rPr>
          <w:sz w:val="22"/>
          <w:szCs w:val="22"/>
        </w:rPr>
        <w:t>16</w:t>
      </w:r>
      <w:r w:rsidR="00FF1633" w:rsidRPr="005A3BAE">
        <w:rPr>
          <w:sz w:val="22"/>
          <w:szCs w:val="22"/>
        </w:rPr>
        <w:t xml:space="preserve">.5. Na contagem dos prazos estabelecidos neste </w:t>
      </w:r>
      <w:r w:rsidR="00FF1633" w:rsidRPr="005A3BAE">
        <w:rPr>
          <w:bCs/>
          <w:sz w:val="22"/>
          <w:szCs w:val="22"/>
        </w:rPr>
        <w:t>Edital</w:t>
      </w:r>
      <w:r w:rsidR="00FF1633" w:rsidRPr="005A3BAE">
        <w:rPr>
          <w:sz w:val="22"/>
          <w:szCs w:val="22"/>
        </w:rPr>
        <w:t>, excluir-se-á o dia do início e incluir-se-á o do dia do vencimento.</w:t>
      </w:r>
    </w:p>
    <w:p w:rsidR="00FF1633" w:rsidRPr="005A3BAE" w:rsidRDefault="0076426B" w:rsidP="005A3BAE">
      <w:pPr>
        <w:spacing w:after="120"/>
        <w:ind w:left="708"/>
        <w:jc w:val="both"/>
        <w:rPr>
          <w:sz w:val="22"/>
          <w:szCs w:val="22"/>
        </w:rPr>
      </w:pPr>
      <w:r>
        <w:rPr>
          <w:sz w:val="22"/>
          <w:szCs w:val="22"/>
        </w:rPr>
        <w:t>16</w:t>
      </w:r>
      <w:r w:rsidR="00FF1633" w:rsidRPr="005A3BAE">
        <w:rPr>
          <w:sz w:val="22"/>
          <w:szCs w:val="22"/>
        </w:rPr>
        <w:t>.6. Todas as referências de tempo do edital observarão obrigatoriamente o horário de Brasília/DF e, dessa forma, serão registradas no sistema eletrônico e na documentação relativa ao certame.</w:t>
      </w:r>
    </w:p>
    <w:p w:rsidR="00FF1633" w:rsidRPr="005A3BAE" w:rsidRDefault="0076426B" w:rsidP="005A3BAE">
      <w:pPr>
        <w:tabs>
          <w:tab w:val="left" w:pos="6147"/>
        </w:tabs>
        <w:spacing w:after="120"/>
        <w:ind w:left="708"/>
        <w:jc w:val="both"/>
        <w:rPr>
          <w:sz w:val="22"/>
          <w:szCs w:val="22"/>
        </w:rPr>
      </w:pPr>
      <w:r>
        <w:rPr>
          <w:sz w:val="22"/>
          <w:szCs w:val="22"/>
        </w:rPr>
        <w:t>16</w:t>
      </w:r>
      <w:r w:rsidR="00FF1633" w:rsidRPr="005A3BAE">
        <w:rPr>
          <w:sz w:val="22"/>
          <w:szCs w:val="22"/>
        </w:rPr>
        <w:t xml:space="preserve">.7. Anexos que compõem o edital: </w:t>
      </w:r>
      <w:r w:rsidR="00FF1633" w:rsidRPr="005A3BAE">
        <w:rPr>
          <w:sz w:val="22"/>
          <w:szCs w:val="22"/>
        </w:rPr>
        <w:tab/>
      </w:r>
    </w:p>
    <w:p w:rsidR="00FF1633" w:rsidRPr="005A3BAE" w:rsidRDefault="00FF1633" w:rsidP="005A3BAE">
      <w:pPr>
        <w:autoSpaceDE w:val="0"/>
        <w:spacing w:after="120"/>
        <w:ind w:left="708"/>
        <w:jc w:val="both"/>
        <w:rPr>
          <w:sz w:val="22"/>
          <w:szCs w:val="22"/>
        </w:rPr>
      </w:pPr>
      <w:r w:rsidRPr="005A3BAE">
        <w:rPr>
          <w:b/>
          <w:bCs/>
          <w:sz w:val="22"/>
          <w:szCs w:val="22"/>
        </w:rPr>
        <w:t>a) ANEXO I</w:t>
      </w:r>
      <w:r w:rsidR="00EC573C">
        <w:rPr>
          <w:b/>
          <w:bCs/>
          <w:sz w:val="22"/>
          <w:szCs w:val="22"/>
        </w:rPr>
        <w:t>–</w:t>
      </w:r>
      <w:r w:rsidR="00EC573C">
        <w:rPr>
          <w:sz w:val="22"/>
          <w:szCs w:val="22"/>
        </w:rPr>
        <w:t>Termo de Referência</w:t>
      </w:r>
      <w:r w:rsidRPr="005A3BAE">
        <w:rPr>
          <w:sz w:val="22"/>
          <w:szCs w:val="22"/>
        </w:rPr>
        <w:t>;</w:t>
      </w:r>
    </w:p>
    <w:p w:rsidR="00FF1633" w:rsidRPr="005A3BAE" w:rsidRDefault="00FF1633" w:rsidP="005A3BAE">
      <w:pPr>
        <w:autoSpaceDE w:val="0"/>
        <w:spacing w:after="120"/>
        <w:ind w:left="708"/>
        <w:jc w:val="both"/>
        <w:rPr>
          <w:sz w:val="22"/>
          <w:szCs w:val="22"/>
        </w:rPr>
      </w:pPr>
      <w:r w:rsidRPr="005A3BAE">
        <w:rPr>
          <w:b/>
          <w:bCs/>
          <w:sz w:val="22"/>
          <w:szCs w:val="22"/>
        </w:rPr>
        <w:t xml:space="preserve">b) ANEXO II - </w:t>
      </w:r>
      <w:r w:rsidRPr="005A3BAE">
        <w:rPr>
          <w:sz w:val="22"/>
          <w:szCs w:val="22"/>
        </w:rPr>
        <w:t>Modelo de declaração de regularidade para com o Ministério do Trabalho;</w:t>
      </w:r>
    </w:p>
    <w:p w:rsidR="00FF1633" w:rsidRPr="005A3BAE" w:rsidRDefault="00FF1633" w:rsidP="005A3BAE">
      <w:pPr>
        <w:autoSpaceDE w:val="0"/>
        <w:spacing w:after="120"/>
        <w:ind w:left="708"/>
        <w:jc w:val="both"/>
        <w:rPr>
          <w:sz w:val="22"/>
          <w:szCs w:val="22"/>
        </w:rPr>
      </w:pPr>
      <w:r w:rsidRPr="005A3BAE">
        <w:rPr>
          <w:b/>
          <w:bCs/>
          <w:sz w:val="22"/>
          <w:szCs w:val="22"/>
        </w:rPr>
        <w:t xml:space="preserve">d) ANEXO III - </w:t>
      </w:r>
      <w:r w:rsidRPr="005A3BAE">
        <w:rPr>
          <w:sz w:val="22"/>
          <w:szCs w:val="22"/>
        </w:rPr>
        <w:t>Modelo de Proposta Financeira;</w:t>
      </w:r>
    </w:p>
    <w:p w:rsidR="00FF1633" w:rsidRPr="005A3BAE" w:rsidRDefault="00FF1633" w:rsidP="005A3BAE">
      <w:pPr>
        <w:autoSpaceDE w:val="0"/>
        <w:spacing w:after="120"/>
        <w:ind w:left="708"/>
        <w:jc w:val="both"/>
        <w:rPr>
          <w:sz w:val="22"/>
          <w:szCs w:val="22"/>
        </w:rPr>
      </w:pPr>
      <w:r w:rsidRPr="005A3BAE">
        <w:rPr>
          <w:b/>
          <w:bCs/>
          <w:sz w:val="22"/>
          <w:szCs w:val="22"/>
        </w:rPr>
        <w:t xml:space="preserve">f) ANEXO IV - </w:t>
      </w:r>
      <w:r w:rsidRPr="005A3BAE">
        <w:rPr>
          <w:sz w:val="22"/>
          <w:szCs w:val="22"/>
        </w:rPr>
        <w:t>Modelo de declaração de microempresa e empresa de pequeno porte;</w:t>
      </w:r>
    </w:p>
    <w:p w:rsidR="00FF1633" w:rsidRPr="005A3BAE" w:rsidRDefault="00FF1633" w:rsidP="005A3BAE">
      <w:pPr>
        <w:autoSpaceDE w:val="0"/>
        <w:spacing w:after="120"/>
        <w:ind w:left="708"/>
        <w:jc w:val="both"/>
        <w:rPr>
          <w:sz w:val="22"/>
          <w:szCs w:val="22"/>
        </w:rPr>
      </w:pPr>
      <w:r w:rsidRPr="005A3BAE">
        <w:rPr>
          <w:b/>
          <w:sz w:val="22"/>
          <w:szCs w:val="22"/>
        </w:rPr>
        <w:t>g)ANEXO V</w:t>
      </w:r>
      <w:r w:rsidR="008A2B25">
        <w:rPr>
          <w:b/>
          <w:sz w:val="22"/>
          <w:szCs w:val="22"/>
        </w:rPr>
        <w:t xml:space="preserve"> -</w:t>
      </w:r>
      <w:r w:rsidRPr="005A3BAE">
        <w:rPr>
          <w:sz w:val="22"/>
          <w:szCs w:val="22"/>
        </w:rPr>
        <w:t xml:space="preserve"> Modelo de declaração de que tem plenas condições de atender as exigências do Edital, especialmente a prestação de serviços nas condições solicitadas no objeto e na descrição dos serviços do Anexo I;</w:t>
      </w:r>
    </w:p>
    <w:p w:rsidR="00FF1633" w:rsidRPr="005A3BAE" w:rsidRDefault="00FF1633" w:rsidP="005A3BAE">
      <w:pPr>
        <w:keepNext/>
        <w:spacing w:after="120"/>
        <w:ind w:left="708"/>
        <w:jc w:val="both"/>
        <w:rPr>
          <w:sz w:val="22"/>
          <w:szCs w:val="22"/>
        </w:rPr>
      </w:pPr>
      <w:r w:rsidRPr="005A3BAE">
        <w:rPr>
          <w:rFonts w:eastAsia="Tahoma"/>
          <w:b/>
          <w:bCs/>
          <w:sz w:val="22"/>
          <w:szCs w:val="22"/>
          <w:lang w:eastAsia="en-US"/>
        </w:rPr>
        <w:t xml:space="preserve">i) ANEXO VI - </w:t>
      </w:r>
      <w:r w:rsidRPr="005A3BAE">
        <w:rPr>
          <w:rFonts w:eastAsia="Tahoma"/>
          <w:bCs/>
          <w:sz w:val="22"/>
          <w:szCs w:val="22"/>
          <w:lang w:eastAsia="en-US"/>
        </w:rPr>
        <w:t>Declaração de fatos impeditivos;</w:t>
      </w:r>
    </w:p>
    <w:p w:rsidR="00FF1633" w:rsidRPr="005A3BAE" w:rsidRDefault="00FF1633" w:rsidP="005A3BAE">
      <w:pPr>
        <w:spacing w:after="120"/>
        <w:ind w:left="708"/>
        <w:rPr>
          <w:sz w:val="22"/>
          <w:szCs w:val="22"/>
        </w:rPr>
      </w:pPr>
      <w:r w:rsidRPr="005A3BAE">
        <w:rPr>
          <w:b/>
          <w:sz w:val="22"/>
          <w:szCs w:val="22"/>
        </w:rPr>
        <w:t>j)ANEXO VII -</w:t>
      </w:r>
      <w:r w:rsidRPr="005A3BAE">
        <w:rPr>
          <w:sz w:val="22"/>
          <w:szCs w:val="22"/>
        </w:rPr>
        <w:t xml:space="preserve"> Declaração de parentesco;</w:t>
      </w:r>
    </w:p>
    <w:p w:rsidR="00FF1633" w:rsidRPr="005A3BAE" w:rsidRDefault="00FF1633" w:rsidP="005A3BAE">
      <w:pPr>
        <w:spacing w:after="120"/>
        <w:ind w:left="708"/>
        <w:jc w:val="both"/>
        <w:rPr>
          <w:sz w:val="22"/>
          <w:szCs w:val="22"/>
        </w:rPr>
      </w:pPr>
      <w:r w:rsidRPr="005A3BAE">
        <w:rPr>
          <w:b/>
          <w:sz w:val="22"/>
          <w:szCs w:val="22"/>
        </w:rPr>
        <w:t>k) ANEXO VIII</w:t>
      </w:r>
      <w:r w:rsidRPr="005A3BAE">
        <w:rPr>
          <w:sz w:val="22"/>
          <w:szCs w:val="22"/>
        </w:rPr>
        <w:t xml:space="preserve"> - Minuta de Contrato;</w:t>
      </w:r>
    </w:p>
    <w:p w:rsidR="00FF1633" w:rsidRPr="005A3BAE" w:rsidRDefault="0076426B" w:rsidP="005A3BAE">
      <w:pPr>
        <w:spacing w:after="120"/>
        <w:ind w:left="708"/>
        <w:jc w:val="both"/>
        <w:rPr>
          <w:sz w:val="22"/>
          <w:szCs w:val="22"/>
        </w:rPr>
      </w:pPr>
      <w:r>
        <w:rPr>
          <w:sz w:val="22"/>
          <w:szCs w:val="22"/>
        </w:rPr>
        <w:t>16</w:t>
      </w:r>
      <w:r w:rsidR="00FF1633" w:rsidRPr="005A3BAE">
        <w:rPr>
          <w:sz w:val="22"/>
          <w:szCs w:val="22"/>
        </w:rPr>
        <w:t xml:space="preserve">.8. A homologação e a adjudicação do resultado desta licitação não implicarão direito à contratação. </w:t>
      </w:r>
    </w:p>
    <w:p w:rsidR="00FF1633" w:rsidRPr="005A3BAE" w:rsidRDefault="0076426B" w:rsidP="005A3BAE">
      <w:pPr>
        <w:spacing w:after="120"/>
        <w:ind w:left="708"/>
        <w:jc w:val="both"/>
        <w:rPr>
          <w:sz w:val="22"/>
          <w:szCs w:val="22"/>
        </w:rPr>
      </w:pPr>
      <w:r>
        <w:rPr>
          <w:sz w:val="22"/>
          <w:szCs w:val="22"/>
        </w:rPr>
        <w:lastRenderedPageBreak/>
        <w:t>16</w:t>
      </w:r>
      <w:r w:rsidR="00FF1633" w:rsidRPr="005A3BAE">
        <w:rPr>
          <w:sz w:val="22"/>
          <w:szCs w:val="22"/>
        </w:rPr>
        <w:t xml:space="preserve">.9. Os casos omissos serão resolvidos pelo Pregoeiro, com auxílio da Equipe de Apoio e/ou da Comissão Permanente de Licitações do CRO/RS. </w:t>
      </w:r>
    </w:p>
    <w:p w:rsidR="00FF1633" w:rsidRPr="0076426B" w:rsidRDefault="0076426B" w:rsidP="005A3BAE">
      <w:pPr>
        <w:spacing w:after="120"/>
        <w:ind w:left="708"/>
        <w:jc w:val="both"/>
        <w:rPr>
          <w:sz w:val="22"/>
          <w:szCs w:val="22"/>
        </w:rPr>
      </w:pPr>
      <w:r>
        <w:rPr>
          <w:sz w:val="22"/>
          <w:szCs w:val="22"/>
        </w:rPr>
        <w:t>16</w:t>
      </w:r>
      <w:r w:rsidR="00FF1633" w:rsidRPr="005A3BAE">
        <w:rPr>
          <w:sz w:val="22"/>
          <w:szCs w:val="22"/>
        </w:rPr>
        <w:t xml:space="preserve">.10. O foro da Justiça Federal da cidade de Porto Alegre é designado como o competente para dirimir quaisquer controvérsias relativas a este </w:t>
      </w:r>
      <w:r w:rsidR="00FF1633" w:rsidRPr="005A3BAE">
        <w:rPr>
          <w:bCs/>
          <w:sz w:val="22"/>
          <w:szCs w:val="22"/>
        </w:rPr>
        <w:t>Pregão, bem como</w:t>
      </w:r>
      <w:r w:rsidR="00FF1633" w:rsidRPr="005A3BAE">
        <w:rPr>
          <w:sz w:val="22"/>
          <w:szCs w:val="22"/>
        </w:rPr>
        <w:t xml:space="preserve"> à adjudicação, </w:t>
      </w:r>
      <w:r w:rsidR="00FF1633" w:rsidRPr="0076426B">
        <w:rPr>
          <w:sz w:val="22"/>
          <w:szCs w:val="22"/>
        </w:rPr>
        <w:t xml:space="preserve">contratação e execução dele decorrentes. </w:t>
      </w:r>
    </w:p>
    <w:p w:rsidR="005A3BAE" w:rsidRPr="0076426B" w:rsidRDefault="0076426B" w:rsidP="005A3BAE">
      <w:pPr>
        <w:spacing w:after="120"/>
        <w:ind w:left="708"/>
        <w:jc w:val="both"/>
        <w:rPr>
          <w:b/>
          <w:sz w:val="22"/>
          <w:szCs w:val="22"/>
          <w:u w:val="single"/>
        </w:rPr>
      </w:pPr>
      <w:r w:rsidRPr="0076426B">
        <w:rPr>
          <w:sz w:val="22"/>
          <w:szCs w:val="22"/>
        </w:rPr>
        <w:t>16</w:t>
      </w:r>
      <w:r w:rsidR="00FF1633" w:rsidRPr="0076426B">
        <w:rPr>
          <w:sz w:val="22"/>
          <w:szCs w:val="22"/>
        </w:rPr>
        <w:t xml:space="preserve">.11. A presente Licitação fica adstrita </w:t>
      </w:r>
      <w:r w:rsidR="0007711C" w:rsidRPr="0076426B">
        <w:rPr>
          <w:sz w:val="22"/>
          <w:szCs w:val="22"/>
        </w:rPr>
        <w:t xml:space="preserve">à </w:t>
      </w:r>
      <w:r w:rsidR="0007711C" w:rsidRPr="0076426B">
        <w:rPr>
          <w:b/>
          <w:sz w:val="22"/>
          <w:szCs w:val="22"/>
          <w:u w:val="single"/>
        </w:rPr>
        <w:t>Lei</w:t>
      </w:r>
      <w:r w:rsidR="00FF1633" w:rsidRPr="0076426B">
        <w:rPr>
          <w:b/>
          <w:sz w:val="22"/>
          <w:szCs w:val="22"/>
          <w:u w:val="single"/>
        </w:rPr>
        <w:t xml:space="preserve"> nº 1</w:t>
      </w:r>
      <w:r w:rsidR="005A3BAE" w:rsidRPr="0076426B">
        <w:rPr>
          <w:b/>
          <w:sz w:val="22"/>
          <w:szCs w:val="22"/>
          <w:u w:val="single"/>
        </w:rPr>
        <w:t>4.133, de 01/04/2021</w:t>
      </w:r>
    </w:p>
    <w:p w:rsidR="0076426B" w:rsidRDefault="0076426B" w:rsidP="005A3BAE">
      <w:pPr>
        <w:spacing w:after="120"/>
        <w:ind w:left="708"/>
        <w:jc w:val="right"/>
        <w:rPr>
          <w:sz w:val="22"/>
          <w:szCs w:val="22"/>
          <w:highlight w:val="yellow"/>
        </w:rPr>
      </w:pPr>
    </w:p>
    <w:p w:rsidR="00FF1633" w:rsidRPr="005A3BAE" w:rsidRDefault="00FF1633" w:rsidP="005A3BAE">
      <w:pPr>
        <w:spacing w:after="120"/>
        <w:ind w:left="708"/>
        <w:jc w:val="right"/>
        <w:rPr>
          <w:sz w:val="22"/>
          <w:szCs w:val="22"/>
        </w:rPr>
      </w:pPr>
      <w:r w:rsidRPr="001024F1">
        <w:rPr>
          <w:sz w:val="22"/>
          <w:szCs w:val="22"/>
        </w:rPr>
        <w:t>Porto Alegre</w:t>
      </w:r>
      <w:r w:rsidR="009B7D15" w:rsidRPr="001024F1">
        <w:rPr>
          <w:sz w:val="22"/>
          <w:szCs w:val="22"/>
        </w:rPr>
        <w:t xml:space="preserve">, </w:t>
      </w:r>
      <w:r w:rsidR="001024F1" w:rsidRPr="001024F1">
        <w:rPr>
          <w:sz w:val="22"/>
          <w:szCs w:val="22"/>
        </w:rPr>
        <w:t>08 de jun</w:t>
      </w:r>
      <w:r w:rsidR="001024F1">
        <w:rPr>
          <w:sz w:val="22"/>
          <w:szCs w:val="22"/>
        </w:rPr>
        <w:t>ho de 2022.</w:t>
      </w:r>
    </w:p>
    <w:p w:rsidR="000F060F" w:rsidRPr="005A3BAE" w:rsidRDefault="000F060F" w:rsidP="005A3BAE">
      <w:pPr>
        <w:spacing w:after="120"/>
        <w:ind w:left="708"/>
        <w:jc w:val="right"/>
        <w:rPr>
          <w:sz w:val="22"/>
          <w:szCs w:val="22"/>
        </w:rPr>
      </w:pPr>
    </w:p>
    <w:p w:rsidR="00FF1633" w:rsidRPr="005A3BAE" w:rsidRDefault="00FF1633" w:rsidP="005A3BAE">
      <w:pPr>
        <w:spacing w:after="120"/>
        <w:ind w:left="708"/>
        <w:jc w:val="both"/>
        <w:rPr>
          <w:sz w:val="22"/>
          <w:szCs w:val="22"/>
        </w:rPr>
      </w:pPr>
    </w:p>
    <w:p w:rsidR="003B2D50" w:rsidRPr="003B2D50" w:rsidRDefault="003B2D50" w:rsidP="0076426B">
      <w:pPr>
        <w:ind w:left="709"/>
        <w:jc w:val="center"/>
        <w:rPr>
          <w:b/>
          <w:sz w:val="22"/>
          <w:szCs w:val="22"/>
        </w:rPr>
      </w:pPr>
      <w:r w:rsidRPr="003B2D50">
        <w:rPr>
          <w:b/>
          <w:color w:val="000000"/>
          <w:sz w:val="22"/>
          <w:szCs w:val="22"/>
        </w:rPr>
        <w:t>Carina Reis Silveira</w:t>
      </w:r>
    </w:p>
    <w:p w:rsidR="00FF1633" w:rsidRPr="005A3BAE" w:rsidRDefault="00FF1633" w:rsidP="0076426B">
      <w:pPr>
        <w:ind w:left="709"/>
        <w:jc w:val="center"/>
        <w:rPr>
          <w:sz w:val="22"/>
          <w:szCs w:val="22"/>
        </w:rPr>
      </w:pPr>
      <w:r w:rsidRPr="005A3BAE">
        <w:rPr>
          <w:sz w:val="22"/>
          <w:szCs w:val="22"/>
        </w:rPr>
        <w:t>Pregoeira do CRO/RS.</w:t>
      </w:r>
    </w:p>
    <w:p w:rsidR="0007711C" w:rsidRPr="005A3BAE" w:rsidRDefault="0007711C" w:rsidP="0076426B">
      <w:pPr>
        <w:ind w:left="709"/>
        <w:jc w:val="center"/>
        <w:rPr>
          <w:sz w:val="22"/>
          <w:szCs w:val="22"/>
        </w:rPr>
      </w:pPr>
    </w:p>
    <w:p w:rsidR="0007711C" w:rsidRPr="005A3BAE" w:rsidRDefault="0007711C" w:rsidP="005A3BAE">
      <w:pPr>
        <w:spacing w:after="120"/>
        <w:ind w:left="708"/>
        <w:jc w:val="center"/>
        <w:rPr>
          <w:sz w:val="22"/>
          <w:szCs w:val="22"/>
        </w:rPr>
      </w:pPr>
    </w:p>
    <w:p w:rsidR="003B55F0" w:rsidRPr="005A3BAE" w:rsidRDefault="003B55F0" w:rsidP="005A3BAE">
      <w:pPr>
        <w:spacing w:after="120"/>
        <w:ind w:left="708"/>
        <w:jc w:val="center"/>
        <w:rPr>
          <w:sz w:val="22"/>
          <w:szCs w:val="22"/>
        </w:rPr>
      </w:pPr>
    </w:p>
    <w:p w:rsidR="003B55F0" w:rsidRPr="005A3BAE" w:rsidRDefault="003B55F0" w:rsidP="005A3BAE">
      <w:pPr>
        <w:spacing w:after="120"/>
        <w:ind w:left="708"/>
        <w:jc w:val="center"/>
        <w:rPr>
          <w:sz w:val="22"/>
          <w:szCs w:val="22"/>
        </w:rPr>
      </w:pPr>
    </w:p>
    <w:p w:rsidR="003B55F0" w:rsidRPr="005A3BAE" w:rsidRDefault="003B55F0" w:rsidP="005A3BAE">
      <w:pPr>
        <w:spacing w:after="120"/>
        <w:ind w:left="708"/>
        <w:jc w:val="center"/>
        <w:rPr>
          <w:sz w:val="22"/>
          <w:szCs w:val="22"/>
        </w:rPr>
      </w:pPr>
    </w:p>
    <w:p w:rsidR="00464306" w:rsidRPr="005A3BAE" w:rsidRDefault="00D00925" w:rsidP="005A3BAE">
      <w:pPr>
        <w:suppressAutoHyphens w:val="0"/>
        <w:ind w:left="708"/>
        <w:rPr>
          <w:sz w:val="23"/>
          <w:szCs w:val="23"/>
        </w:rPr>
      </w:pPr>
      <w:r w:rsidRPr="005A3BAE">
        <w:rPr>
          <w:sz w:val="22"/>
          <w:szCs w:val="22"/>
        </w:rPr>
        <w:br w:type="page"/>
      </w:r>
    </w:p>
    <w:p w:rsidR="0076426B" w:rsidRDefault="0076426B" w:rsidP="00750DB5">
      <w:pPr>
        <w:autoSpaceDE w:val="0"/>
        <w:jc w:val="center"/>
        <w:rPr>
          <w:rStyle w:val="Forte"/>
          <w:szCs w:val="22"/>
        </w:rPr>
      </w:pPr>
    </w:p>
    <w:p w:rsidR="00750DB5" w:rsidRPr="00C06214" w:rsidRDefault="00750DB5" w:rsidP="00750DB5">
      <w:pPr>
        <w:autoSpaceDE w:val="0"/>
        <w:jc w:val="center"/>
        <w:rPr>
          <w:rStyle w:val="Forte"/>
          <w:szCs w:val="22"/>
        </w:rPr>
      </w:pPr>
      <w:r w:rsidRPr="00C06214">
        <w:rPr>
          <w:rStyle w:val="Forte"/>
          <w:szCs w:val="22"/>
        </w:rPr>
        <w:t>ANEXO I - Termo de Referência</w:t>
      </w:r>
    </w:p>
    <w:p w:rsidR="00750DB5" w:rsidRPr="00C06214" w:rsidRDefault="00750DB5" w:rsidP="00750DB5">
      <w:pPr>
        <w:autoSpaceDE w:val="0"/>
        <w:jc w:val="center"/>
        <w:rPr>
          <w:rStyle w:val="Forte"/>
          <w:sz w:val="22"/>
          <w:szCs w:val="22"/>
        </w:rPr>
      </w:pPr>
    </w:p>
    <w:p w:rsidR="00B478CD" w:rsidRPr="004F093C" w:rsidRDefault="00B478CD" w:rsidP="00B478CD">
      <w:pPr>
        <w:pStyle w:val="PargrafodaLista"/>
        <w:numPr>
          <w:ilvl w:val="0"/>
          <w:numId w:val="22"/>
        </w:numPr>
        <w:tabs>
          <w:tab w:val="clear" w:pos="720"/>
        </w:tabs>
        <w:adjustRightInd w:val="0"/>
        <w:spacing w:line="276" w:lineRule="auto"/>
        <w:ind w:left="0" w:firstLine="0"/>
        <w:jc w:val="both"/>
        <w:rPr>
          <w:rFonts w:ascii="Arial" w:hAnsi="Arial" w:cs="Arial"/>
          <w:b/>
          <w:sz w:val="21"/>
          <w:szCs w:val="21"/>
        </w:rPr>
      </w:pPr>
      <w:r w:rsidRPr="004F093C">
        <w:rPr>
          <w:rFonts w:ascii="Arial" w:hAnsi="Arial" w:cs="Arial"/>
          <w:b/>
          <w:sz w:val="21"/>
          <w:szCs w:val="21"/>
        </w:rPr>
        <w:t>Do Objeto</w:t>
      </w:r>
    </w:p>
    <w:p w:rsidR="00B478CD" w:rsidRPr="004F093C" w:rsidRDefault="00B478CD" w:rsidP="00B478CD">
      <w:pPr>
        <w:spacing w:line="276" w:lineRule="auto"/>
        <w:ind w:left="-15" w:firstLine="723"/>
        <w:jc w:val="both"/>
        <w:rPr>
          <w:sz w:val="21"/>
          <w:szCs w:val="21"/>
        </w:rPr>
      </w:pPr>
    </w:p>
    <w:p w:rsidR="00B478CD" w:rsidRPr="004F093C" w:rsidRDefault="00B478CD" w:rsidP="00B478CD">
      <w:pPr>
        <w:numPr>
          <w:ilvl w:val="1"/>
          <w:numId w:val="23"/>
        </w:numPr>
        <w:suppressAutoHyphens w:val="0"/>
        <w:spacing w:line="276" w:lineRule="auto"/>
        <w:ind w:left="0" w:firstLine="0"/>
        <w:jc w:val="both"/>
        <w:rPr>
          <w:sz w:val="21"/>
          <w:szCs w:val="21"/>
        </w:rPr>
      </w:pPr>
      <w:r w:rsidRPr="004F093C">
        <w:rPr>
          <w:sz w:val="21"/>
          <w:szCs w:val="21"/>
        </w:rPr>
        <w:t>A presente licitação tem por objeto a contratação de empresaadministradora de vale combustível em cartão eletrônico, de aceitabilidade na rede deestabelecimentos de combustíveis, para fornecimento de gasolina, etanol, diesel elubrificantes, lavagem em rede de postos credenciados pelacontratada, além de troca de óleo e filtros nos veículos de propriedade do conselho, com abrangência em todo o território regional, para abastecimento deveículos pertencentes e locados pelo Conselho Regional de Odontologia do Rio Grande do Sul-CRO/RS.</w:t>
      </w:r>
    </w:p>
    <w:p w:rsidR="00B478CD" w:rsidRPr="004F093C" w:rsidRDefault="00B478CD" w:rsidP="00B478CD">
      <w:pPr>
        <w:numPr>
          <w:ilvl w:val="1"/>
          <w:numId w:val="23"/>
        </w:numPr>
        <w:tabs>
          <w:tab w:val="num" w:pos="0"/>
        </w:tabs>
        <w:suppressAutoHyphens w:val="0"/>
        <w:spacing w:line="276" w:lineRule="auto"/>
        <w:ind w:left="0" w:firstLine="0"/>
        <w:jc w:val="both"/>
        <w:rPr>
          <w:sz w:val="21"/>
          <w:szCs w:val="21"/>
        </w:rPr>
      </w:pPr>
      <w:r w:rsidRPr="004F093C">
        <w:rPr>
          <w:sz w:val="21"/>
          <w:szCs w:val="21"/>
        </w:rPr>
        <w:t xml:space="preserve">A empresa licitante deverá comprovar possuir estabelecimentos conveniados no mínimo nos Municípios abaixo listados e nos quantitativos mínimos exigidos: </w:t>
      </w:r>
    </w:p>
    <w:p w:rsidR="00B478CD" w:rsidRDefault="00B478CD" w:rsidP="00B478CD">
      <w:pPr>
        <w:spacing w:line="312" w:lineRule="auto"/>
        <w:ind w:left="-15" w:firstLine="866"/>
        <w:jc w:val="both"/>
        <w:rPr>
          <w:sz w:val="20"/>
          <w:szCs w:val="20"/>
        </w:rPr>
      </w:pPr>
    </w:p>
    <w:tbl>
      <w:tblPr>
        <w:tblW w:w="9720" w:type="dxa"/>
        <w:tblInd w:w="57" w:type="dxa"/>
        <w:tblCellMar>
          <w:left w:w="70" w:type="dxa"/>
          <w:right w:w="70" w:type="dxa"/>
        </w:tblCellMar>
        <w:tblLook w:val="04A0" w:firstRow="1" w:lastRow="0" w:firstColumn="1" w:lastColumn="0" w:noHBand="0" w:noVBand="1"/>
      </w:tblPr>
      <w:tblGrid>
        <w:gridCol w:w="2800"/>
        <w:gridCol w:w="1960"/>
        <w:gridCol w:w="200"/>
        <w:gridCol w:w="2800"/>
        <w:gridCol w:w="1960"/>
      </w:tblGrid>
      <w:tr w:rsidR="00B478CD" w:rsidRPr="00380A3E" w:rsidTr="00B24C85">
        <w:trPr>
          <w:trHeight w:val="735"/>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CD" w:rsidRPr="00380A3E" w:rsidRDefault="00B478CD" w:rsidP="00B24C85">
            <w:pPr>
              <w:jc w:val="center"/>
              <w:rPr>
                <w:b/>
                <w:bCs/>
                <w:color w:val="000000"/>
                <w:sz w:val="18"/>
                <w:szCs w:val="18"/>
              </w:rPr>
            </w:pPr>
            <w:r w:rsidRPr="00380A3E">
              <w:rPr>
                <w:b/>
                <w:bCs/>
                <w:color w:val="000000"/>
                <w:sz w:val="18"/>
                <w:szCs w:val="18"/>
              </w:rPr>
              <w:t>Municípios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B478CD" w:rsidRPr="00380A3E" w:rsidRDefault="00B478CD" w:rsidP="00B24C85">
            <w:pPr>
              <w:jc w:val="center"/>
              <w:rPr>
                <w:b/>
                <w:bCs/>
                <w:color w:val="000000"/>
                <w:sz w:val="18"/>
                <w:szCs w:val="18"/>
              </w:rPr>
            </w:pPr>
            <w:r w:rsidRPr="00380A3E">
              <w:rPr>
                <w:b/>
                <w:bCs/>
                <w:color w:val="000000"/>
                <w:sz w:val="18"/>
                <w:szCs w:val="18"/>
              </w:rPr>
              <w:t>Quantidade Mínima de Postos Autorizados/</w:t>
            </w:r>
            <w:r w:rsidRPr="00380A3E">
              <w:rPr>
                <w:b/>
                <w:bCs/>
                <w:color w:val="000000"/>
                <w:sz w:val="18"/>
                <w:szCs w:val="18"/>
              </w:rPr>
              <w:br/>
              <w:t>conveniados</w:t>
            </w:r>
          </w:p>
        </w:tc>
        <w:tc>
          <w:tcPr>
            <w:tcW w:w="200" w:type="dxa"/>
            <w:tcBorders>
              <w:top w:val="nil"/>
              <w:left w:val="nil"/>
              <w:bottom w:val="nil"/>
              <w:right w:val="nil"/>
            </w:tcBorders>
            <w:shd w:val="clear" w:color="auto" w:fill="auto"/>
            <w:noWrap/>
            <w:vAlign w:val="center"/>
            <w:hideMark/>
          </w:tcPr>
          <w:p w:rsidR="00B478CD" w:rsidRPr="00380A3E" w:rsidRDefault="00B478CD" w:rsidP="00B24C85">
            <w:pPr>
              <w:jc w:val="center"/>
              <w:rPr>
                <w:rFonts w:ascii="Calibri" w:hAnsi="Calibri" w:cs="Calibri"/>
                <w:color w:val="000000"/>
                <w:sz w:val="22"/>
                <w:szCs w:val="22"/>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CD" w:rsidRPr="00380A3E" w:rsidRDefault="00B478CD" w:rsidP="00B24C85">
            <w:pPr>
              <w:jc w:val="center"/>
              <w:rPr>
                <w:b/>
                <w:bCs/>
                <w:color w:val="000000"/>
                <w:sz w:val="18"/>
                <w:szCs w:val="18"/>
              </w:rPr>
            </w:pPr>
            <w:r w:rsidRPr="00380A3E">
              <w:rPr>
                <w:b/>
                <w:bCs/>
                <w:color w:val="000000"/>
                <w:sz w:val="18"/>
                <w:szCs w:val="18"/>
              </w:rPr>
              <w:t>Municípios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B478CD" w:rsidRPr="00380A3E" w:rsidRDefault="00B478CD" w:rsidP="00B24C85">
            <w:pPr>
              <w:jc w:val="center"/>
              <w:rPr>
                <w:b/>
                <w:bCs/>
                <w:color w:val="000000"/>
                <w:sz w:val="18"/>
                <w:szCs w:val="18"/>
              </w:rPr>
            </w:pPr>
            <w:r w:rsidRPr="00380A3E">
              <w:rPr>
                <w:b/>
                <w:bCs/>
                <w:color w:val="000000"/>
                <w:sz w:val="18"/>
                <w:szCs w:val="18"/>
              </w:rPr>
              <w:t>Quantidade Mínima de Postos Autorizados/</w:t>
            </w:r>
            <w:r w:rsidRPr="00380A3E">
              <w:rPr>
                <w:b/>
                <w:bCs/>
                <w:color w:val="000000"/>
                <w:sz w:val="18"/>
                <w:szCs w:val="18"/>
              </w:rPr>
              <w:br/>
              <w:t>conveniados</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proofErr w:type="spellStart"/>
            <w:r w:rsidRPr="00380A3E">
              <w:rPr>
                <w:rFonts w:ascii="Calibri" w:hAnsi="Calibri"/>
                <w:color w:val="000000"/>
                <w:sz w:val="20"/>
                <w:szCs w:val="20"/>
              </w:rPr>
              <w:t>Aceguá</w:t>
            </w:r>
            <w:proofErr w:type="spellEnd"/>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Cerro Grande do Sul</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Alegrete</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Chuí</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Amaral Ferrador</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Cruz Alta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André da Rocha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Erechim</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Bagé</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Esmeralda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Bento Gonçalves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Estrela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Bom Jesus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Frederico Westphalen</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Caçapava do Sul</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Getúlio Vargas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Cachoeira do Sul</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Gramado</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Cachoeirinha/Gravataí/Viamão</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15</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Guaporé</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Camaquã</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Ijuí</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Cambará do Sul</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Irai</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Canela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Jaquirana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Canoas/ São Leopoldo/ Novo Hamburgo</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15</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Lagoa Vermelha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Capão da Canoa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Lajeado</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Capivari do Sul</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Mostardas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proofErr w:type="spellStart"/>
            <w:r w:rsidRPr="00380A3E">
              <w:rPr>
                <w:rFonts w:ascii="Calibri" w:hAnsi="Calibri"/>
                <w:color w:val="000000"/>
                <w:sz w:val="20"/>
                <w:szCs w:val="20"/>
              </w:rPr>
              <w:t>Caraá</w:t>
            </w:r>
            <w:proofErr w:type="spellEnd"/>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Não me Toque</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Carazinho</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proofErr w:type="spellStart"/>
            <w:r w:rsidRPr="00380A3E">
              <w:rPr>
                <w:rFonts w:ascii="Calibri" w:hAnsi="Calibri"/>
                <w:color w:val="000000"/>
                <w:sz w:val="20"/>
                <w:szCs w:val="20"/>
              </w:rPr>
              <w:t>Nonoai</w:t>
            </w:r>
            <w:proofErr w:type="spellEnd"/>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Carlos Barbosa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Nova Prata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Caxias do Sul</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4</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Osório</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Palmeira das Missões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Santo Ângelo</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Passo Fundo</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4</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Santo Antonio da Patrulha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Pelotas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São Gabriel</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Pinhal da Serra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São Borja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Piratini</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São José dos Ausentes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Porto Alegre</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25</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São Lourenço do Sul</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Rio Grande</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São Luiz Gonzaga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735"/>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CD" w:rsidRPr="00380A3E" w:rsidRDefault="00B478CD" w:rsidP="00B24C85">
            <w:pPr>
              <w:jc w:val="center"/>
              <w:rPr>
                <w:b/>
                <w:bCs/>
                <w:color w:val="000000"/>
                <w:sz w:val="18"/>
                <w:szCs w:val="18"/>
              </w:rPr>
            </w:pPr>
            <w:r w:rsidRPr="00380A3E">
              <w:rPr>
                <w:b/>
                <w:bCs/>
                <w:color w:val="000000"/>
                <w:sz w:val="18"/>
                <w:szCs w:val="18"/>
              </w:rPr>
              <w:lastRenderedPageBreak/>
              <w:t>Municípios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B478CD" w:rsidRPr="00380A3E" w:rsidRDefault="00B478CD" w:rsidP="00B24C85">
            <w:pPr>
              <w:jc w:val="center"/>
              <w:rPr>
                <w:b/>
                <w:bCs/>
                <w:color w:val="000000"/>
                <w:sz w:val="18"/>
                <w:szCs w:val="18"/>
              </w:rPr>
            </w:pPr>
            <w:r w:rsidRPr="00380A3E">
              <w:rPr>
                <w:b/>
                <w:bCs/>
                <w:color w:val="000000"/>
                <w:sz w:val="18"/>
                <w:szCs w:val="18"/>
              </w:rPr>
              <w:t>Quantidade Mínima de Postos Autorizados/</w:t>
            </w:r>
            <w:r w:rsidRPr="00380A3E">
              <w:rPr>
                <w:b/>
                <w:bCs/>
                <w:color w:val="000000"/>
                <w:sz w:val="18"/>
                <w:szCs w:val="18"/>
              </w:rPr>
              <w:br/>
              <w:t>conveniados</w:t>
            </w:r>
          </w:p>
        </w:tc>
        <w:tc>
          <w:tcPr>
            <w:tcW w:w="200" w:type="dxa"/>
            <w:tcBorders>
              <w:top w:val="nil"/>
              <w:left w:val="nil"/>
              <w:bottom w:val="nil"/>
              <w:right w:val="nil"/>
            </w:tcBorders>
            <w:shd w:val="clear" w:color="auto" w:fill="auto"/>
            <w:noWrap/>
            <w:vAlign w:val="center"/>
            <w:hideMark/>
          </w:tcPr>
          <w:p w:rsidR="00B478CD" w:rsidRPr="00380A3E" w:rsidRDefault="00B478CD" w:rsidP="00B24C85">
            <w:pPr>
              <w:jc w:val="center"/>
              <w:rPr>
                <w:rFonts w:ascii="Calibri" w:hAnsi="Calibri" w:cs="Calibri"/>
                <w:color w:val="000000"/>
                <w:sz w:val="22"/>
                <w:szCs w:val="22"/>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CD" w:rsidRPr="00380A3E" w:rsidRDefault="00B478CD" w:rsidP="00B24C85">
            <w:pPr>
              <w:jc w:val="center"/>
              <w:rPr>
                <w:b/>
                <w:bCs/>
                <w:color w:val="000000"/>
                <w:sz w:val="18"/>
                <w:szCs w:val="18"/>
              </w:rPr>
            </w:pPr>
            <w:r w:rsidRPr="00380A3E">
              <w:rPr>
                <w:b/>
                <w:bCs/>
                <w:color w:val="000000"/>
                <w:sz w:val="18"/>
                <w:szCs w:val="18"/>
              </w:rPr>
              <w:t>Municípios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B478CD" w:rsidRPr="00380A3E" w:rsidRDefault="00B478CD" w:rsidP="00B24C85">
            <w:pPr>
              <w:jc w:val="center"/>
              <w:rPr>
                <w:b/>
                <w:bCs/>
                <w:color w:val="000000"/>
                <w:sz w:val="18"/>
                <w:szCs w:val="18"/>
              </w:rPr>
            </w:pPr>
            <w:r w:rsidRPr="00380A3E">
              <w:rPr>
                <w:b/>
                <w:bCs/>
                <w:color w:val="000000"/>
                <w:sz w:val="18"/>
                <w:szCs w:val="18"/>
              </w:rPr>
              <w:t>Quantidade Mínima de Postos Autorizados/</w:t>
            </w:r>
            <w:r w:rsidRPr="00380A3E">
              <w:rPr>
                <w:b/>
                <w:bCs/>
                <w:color w:val="000000"/>
                <w:sz w:val="18"/>
                <w:szCs w:val="18"/>
              </w:rPr>
              <w:br/>
              <w:t>conveniados</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Rolante</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Soledade</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Salto do Jacuí</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Tapes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Santa Cruz do Sul</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Taquara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Santa Maria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Terra de Areia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Santa Rosa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0"/>
                <w:szCs w:val="20"/>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Torres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Santa Vitória do Palmar</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2"/>
                <w:szCs w:val="22"/>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Três Passos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Santana da Boa Vista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2"/>
                <w:szCs w:val="22"/>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Uruguaiana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Santana do Livramento</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2"/>
                <w:szCs w:val="22"/>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Vacaria</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r w:rsidR="00B478CD" w:rsidRPr="00380A3E" w:rsidTr="00B24C85">
        <w:trPr>
          <w:trHeight w:val="30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Santiago</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c>
          <w:tcPr>
            <w:tcW w:w="200" w:type="dxa"/>
            <w:tcBorders>
              <w:top w:val="nil"/>
              <w:left w:val="nil"/>
              <w:bottom w:val="nil"/>
              <w:right w:val="nil"/>
            </w:tcBorders>
            <w:shd w:val="clear" w:color="auto" w:fill="auto"/>
            <w:noWrap/>
            <w:vAlign w:val="bottom"/>
            <w:hideMark/>
          </w:tcPr>
          <w:p w:rsidR="00B478CD" w:rsidRPr="00380A3E" w:rsidRDefault="00B478CD" w:rsidP="00B24C85">
            <w:pPr>
              <w:rPr>
                <w:rFonts w:ascii="Calibri" w:hAnsi="Calibri" w:cs="Calibri"/>
                <w:color w:val="000000"/>
                <w:sz w:val="22"/>
                <w:szCs w:val="22"/>
              </w:rPr>
            </w:pPr>
          </w:p>
        </w:tc>
        <w:tc>
          <w:tcPr>
            <w:tcW w:w="2800" w:type="dxa"/>
            <w:tcBorders>
              <w:top w:val="nil"/>
              <w:left w:val="single" w:sz="4" w:space="0" w:color="auto"/>
              <w:bottom w:val="single" w:sz="4" w:space="0" w:color="auto"/>
              <w:right w:val="single" w:sz="4" w:space="0" w:color="auto"/>
            </w:tcBorders>
            <w:shd w:val="clear" w:color="auto" w:fill="auto"/>
            <w:vAlign w:val="bottom"/>
            <w:hideMark/>
          </w:tcPr>
          <w:p w:rsidR="00B478CD" w:rsidRPr="00380A3E" w:rsidRDefault="00B478CD" w:rsidP="00B24C85">
            <w:pPr>
              <w:rPr>
                <w:rFonts w:ascii="Calibri" w:hAnsi="Calibri" w:cs="Calibri"/>
                <w:color w:val="000000"/>
                <w:sz w:val="20"/>
                <w:szCs w:val="20"/>
              </w:rPr>
            </w:pPr>
            <w:r w:rsidRPr="00380A3E">
              <w:rPr>
                <w:rFonts w:ascii="Calibri" w:hAnsi="Calibri"/>
                <w:color w:val="000000"/>
                <w:sz w:val="20"/>
                <w:szCs w:val="20"/>
              </w:rPr>
              <w:t>Veranópolis</w:t>
            </w:r>
          </w:p>
        </w:tc>
        <w:tc>
          <w:tcPr>
            <w:tcW w:w="1960" w:type="dxa"/>
            <w:tcBorders>
              <w:top w:val="nil"/>
              <w:left w:val="nil"/>
              <w:bottom w:val="single" w:sz="4" w:space="0" w:color="auto"/>
              <w:right w:val="single" w:sz="4" w:space="0" w:color="auto"/>
            </w:tcBorders>
            <w:shd w:val="clear" w:color="auto" w:fill="auto"/>
            <w:hideMark/>
          </w:tcPr>
          <w:p w:rsidR="00B478CD" w:rsidRPr="00380A3E" w:rsidRDefault="00B478CD" w:rsidP="00B24C85">
            <w:pPr>
              <w:jc w:val="center"/>
              <w:rPr>
                <w:rFonts w:ascii="Calibri" w:hAnsi="Calibri" w:cs="Calibri"/>
                <w:color w:val="000000"/>
                <w:sz w:val="20"/>
                <w:szCs w:val="20"/>
              </w:rPr>
            </w:pPr>
            <w:r w:rsidRPr="00380A3E">
              <w:rPr>
                <w:rFonts w:ascii="Calibri" w:hAnsi="Calibri"/>
                <w:color w:val="000000"/>
                <w:sz w:val="20"/>
                <w:szCs w:val="20"/>
              </w:rPr>
              <w:t>2</w:t>
            </w:r>
          </w:p>
        </w:tc>
      </w:tr>
    </w:tbl>
    <w:p w:rsidR="00B478CD" w:rsidRDefault="00B478CD" w:rsidP="00B478CD">
      <w:pPr>
        <w:spacing w:line="276" w:lineRule="auto"/>
        <w:ind w:left="-15" w:firstLine="866"/>
        <w:jc w:val="both"/>
        <w:rPr>
          <w:sz w:val="20"/>
          <w:szCs w:val="20"/>
        </w:rPr>
      </w:pPr>
    </w:p>
    <w:p w:rsidR="00B478CD" w:rsidRPr="0003763E" w:rsidRDefault="00B478CD" w:rsidP="00B478CD">
      <w:pPr>
        <w:spacing w:line="276" w:lineRule="auto"/>
        <w:ind w:left="-15"/>
        <w:jc w:val="both"/>
        <w:rPr>
          <w:b/>
          <w:bCs/>
          <w:sz w:val="21"/>
          <w:szCs w:val="21"/>
        </w:rPr>
      </w:pPr>
      <w:r w:rsidRPr="004F093C">
        <w:rPr>
          <w:sz w:val="21"/>
          <w:szCs w:val="21"/>
        </w:rPr>
        <w:t xml:space="preserve">1.3. A relação dos estabelecimentos conveniados deve ser apresentada, no mesmo prazo previsto para a assinatura do </w:t>
      </w:r>
      <w:r w:rsidRPr="0003763E">
        <w:rPr>
          <w:sz w:val="21"/>
          <w:szCs w:val="21"/>
        </w:rPr>
        <w:t>contrato.</w:t>
      </w:r>
    </w:p>
    <w:p w:rsidR="00E361B1" w:rsidRDefault="00E361B1" w:rsidP="00B478CD">
      <w:pPr>
        <w:spacing w:line="276" w:lineRule="auto"/>
        <w:ind w:left="-15"/>
        <w:jc w:val="both"/>
        <w:rPr>
          <w:sz w:val="21"/>
          <w:szCs w:val="21"/>
          <w:highlight w:val="yellow"/>
        </w:rPr>
      </w:pPr>
    </w:p>
    <w:p w:rsidR="00B478CD" w:rsidRPr="004F093C" w:rsidRDefault="00B478CD" w:rsidP="00B478CD">
      <w:pPr>
        <w:spacing w:line="276" w:lineRule="auto"/>
        <w:ind w:left="-15"/>
        <w:jc w:val="both"/>
        <w:rPr>
          <w:sz w:val="21"/>
          <w:szCs w:val="21"/>
        </w:rPr>
      </w:pPr>
      <w:r w:rsidRPr="004F093C">
        <w:rPr>
          <w:sz w:val="21"/>
          <w:szCs w:val="21"/>
        </w:rPr>
        <w:t>1.</w:t>
      </w:r>
      <w:r w:rsidR="0003763E">
        <w:rPr>
          <w:sz w:val="21"/>
          <w:szCs w:val="21"/>
        </w:rPr>
        <w:t>4</w:t>
      </w:r>
      <w:r w:rsidRPr="004F093C">
        <w:rPr>
          <w:sz w:val="21"/>
          <w:szCs w:val="21"/>
        </w:rPr>
        <w:t xml:space="preserve">. No caso de impossibilidade do atendimento do disposto no item 1.2 acima descrito, a empresa licitante deverá motivadamente justificar o não atendimento, como, por exemplo, não existir no município listado a quantidade de postos solicitados. Não será aceito como justificativa de impedimento de atendimento, a empresa licitante não possuir convênio com o quantitativo mínimo exigido de estabelecimentos.  </w:t>
      </w:r>
    </w:p>
    <w:p w:rsidR="00B478CD" w:rsidRPr="004F093C" w:rsidRDefault="00B478CD" w:rsidP="00B478CD">
      <w:pPr>
        <w:pStyle w:val="Cabealho"/>
        <w:tabs>
          <w:tab w:val="left" w:pos="6600"/>
        </w:tabs>
        <w:spacing w:line="276" w:lineRule="auto"/>
        <w:ind w:left="-3"/>
        <w:jc w:val="both"/>
        <w:rPr>
          <w:sz w:val="21"/>
          <w:szCs w:val="21"/>
        </w:rPr>
      </w:pPr>
      <w:r w:rsidRPr="004F093C">
        <w:rPr>
          <w:sz w:val="21"/>
          <w:szCs w:val="21"/>
        </w:rPr>
        <w:tab/>
      </w:r>
    </w:p>
    <w:p w:rsidR="00B478CD" w:rsidRPr="004F093C" w:rsidRDefault="00B478CD" w:rsidP="00B478CD">
      <w:pPr>
        <w:autoSpaceDE w:val="0"/>
        <w:spacing w:line="276" w:lineRule="auto"/>
        <w:jc w:val="both"/>
        <w:rPr>
          <w:b/>
          <w:sz w:val="21"/>
          <w:szCs w:val="21"/>
        </w:rPr>
      </w:pPr>
      <w:r w:rsidRPr="004F093C">
        <w:rPr>
          <w:b/>
          <w:sz w:val="21"/>
          <w:szCs w:val="21"/>
        </w:rPr>
        <w:t>2. Especificação da Prestação do serviço:</w:t>
      </w:r>
    </w:p>
    <w:p w:rsidR="00B478CD" w:rsidRPr="004F093C" w:rsidRDefault="00B478CD" w:rsidP="00B478CD">
      <w:pPr>
        <w:tabs>
          <w:tab w:val="left" w:pos="1134"/>
        </w:tabs>
        <w:snapToGrid w:val="0"/>
        <w:spacing w:line="276" w:lineRule="auto"/>
        <w:ind w:left="567"/>
        <w:jc w:val="both"/>
        <w:rPr>
          <w:rFonts w:eastAsia="Arial"/>
          <w:bCs/>
          <w:smallCaps/>
          <w:sz w:val="21"/>
          <w:szCs w:val="21"/>
          <w:lang w:eastAsia="ar-SA"/>
        </w:rPr>
      </w:pPr>
    </w:p>
    <w:p w:rsidR="00B478CD" w:rsidRDefault="00B478CD" w:rsidP="00B478CD">
      <w:pPr>
        <w:autoSpaceDE w:val="0"/>
        <w:spacing w:line="276" w:lineRule="auto"/>
        <w:jc w:val="both"/>
        <w:rPr>
          <w:sz w:val="21"/>
          <w:szCs w:val="21"/>
        </w:rPr>
      </w:pPr>
      <w:r w:rsidRPr="004F093C">
        <w:rPr>
          <w:sz w:val="21"/>
          <w:szCs w:val="21"/>
        </w:rPr>
        <w:t>2.1. O produto, Cartão de Pagamento Eletrônico de Combustível, a ser contratado é um</w:t>
      </w:r>
      <w:r w:rsidR="0003763E">
        <w:rPr>
          <w:sz w:val="21"/>
          <w:szCs w:val="21"/>
        </w:rPr>
        <w:t xml:space="preserve"> </w:t>
      </w:r>
      <w:r w:rsidRPr="004F093C">
        <w:rPr>
          <w:sz w:val="21"/>
          <w:szCs w:val="21"/>
        </w:rPr>
        <w:t>sistema que se destinará à gestão integrada das atividades operacionais no quetange ao pagamento de despesas como abastecimento, propiciando maior controle nos</w:t>
      </w:r>
      <w:r>
        <w:rPr>
          <w:sz w:val="21"/>
          <w:szCs w:val="21"/>
        </w:rPr>
        <w:t>gastos desta Autarquia.</w:t>
      </w:r>
    </w:p>
    <w:p w:rsidR="00B478CD" w:rsidRPr="004F093C" w:rsidRDefault="00B478CD" w:rsidP="00B478CD">
      <w:pPr>
        <w:autoSpaceDE w:val="0"/>
        <w:spacing w:line="276" w:lineRule="auto"/>
        <w:jc w:val="both"/>
        <w:rPr>
          <w:sz w:val="21"/>
          <w:szCs w:val="21"/>
        </w:rPr>
      </w:pPr>
      <w:r w:rsidRPr="004F093C">
        <w:rPr>
          <w:sz w:val="21"/>
          <w:szCs w:val="21"/>
        </w:rPr>
        <w:t>2.2. Permite o atendimento em estabelecimentos credenciados à rede específica em todo Estado.</w:t>
      </w:r>
    </w:p>
    <w:p w:rsidR="00B478CD" w:rsidRPr="004F093C" w:rsidRDefault="00B478CD" w:rsidP="00B478CD">
      <w:pPr>
        <w:autoSpaceDE w:val="0"/>
        <w:spacing w:line="276" w:lineRule="auto"/>
        <w:ind w:left="567"/>
        <w:jc w:val="both"/>
        <w:rPr>
          <w:sz w:val="21"/>
          <w:szCs w:val="21"/>
        </w:rPr>
      </w:pPr>
      <w:r w:rsidRPr="004F093C">
        <w:rPr>
          <w:sz w:val="21"/>
          <w:szCs w:val="21"/>
        </w:rPr>
        <w:t>2.2.1. Requisitos funcionais:</w:t>
      </w:r>
    </w:p>
    <w:p w:rsidR="00B478CD" w:rsidRPr="004F093C" w:rsidRDefault="00B478CD" w:rsidP="00B478CD">
      <w:pPr>
        <w:autoSpaceDE w:val="0"/>
        <w:spacing w:line="276" w:lineRule="auto"/>
        <w:ind w:left="567"/>
        <w:jc w:val="both"/>
        <w:rPr>
          <w:sz w:val="21"/>
          <w:szCs w:val="21"/>
        </w:rPr>
      </w:pPr>
      <w:r w:rsidRPr="004F093C">
        <w:rPr>
          <w:sz w:val="21"/>
          <w:szCs w:val="21"/>
        </w:rPr>
        <w:t>- Possibilidade de consulta on-line e/ou situação da fatura de utilização do funcionário.</w:t>
      </w:r>
    </w:p>
    <w:p w:rsidR="00B478CD" w:rsidRPr="004F093C" w:rsidRDefault="00B478CD" w:rsidP="00B478CD">
      <w:pPr>
        <w:autoSpaceDE w:val="0"/>
        <w:spacing w:line="276" w:lineRule="auto"/>
        <w:ind w:left="567"/>
        <w:jc w:val="both"/>
        <w:rPr>
          <w:sz w:val="21"/>
          <w:szCs w:val="21"/>
        </w:rPr>
      </w:pPr>
      <w:r w:rsidRPr="004F093C">
        <w:rPr>
          <w:sz w:val="21"/>
          <w:szCs w:val="21"/>
        </w:rPr>
        <w:t>- Geração de carteira de identificação dos usuários;</w:t>
      </w:r>
    </w:p>
    <w:p w:rsidR="00B478CD" w:rsidRPr="004F093C" w:rsidRDefault="00B478CD" w:rsidP="00B478CD">
      <w:pPr>
        <w:autoSpaceDE w:val="0"/>
        <w:spacing w:line="276" w:lineRule="auto"/>
        <w:ind w:left="567"/>
        <w:jc w:val="both"/>
        <w:rPr>
          <w:sz w:val="21"/>
          <w:szCs w:val="21"/>
        </w:rPr>
      </w:pPr>
      <w:r w:rsidRPr="004F093C">
        <w:rPr>
          <w:sz w:val="21"/>
          <w:szCs w:val="21"/>
        </w:rPr>
        <w:t>2.2.2. Os abastecimentos serão efetuados somente com a apresentação do Cartão de Pagamento Eletrônico de Combustível por funcionário, colaborador ou conselheiro do CRO/RS;</w:t>
      </w:r>
    </w:p>
    <w:p w:rsidR="00B478CD" w:rsidRPr="004F093C" w:rsidRDefault="00B478CD" w:rsidP="00B478CD">
      <w:pPr>
        <w:autoSpaceDE w:val="0"/>
        <w:spacing w:line="276" w:lineRule="auto"/>
        <w:jc w:val="both"/>
        <w:rPr>
          <w:sz w:val="21"/>
          <w:szCs w:val="21"/>
        </w:rPr>
      </w:pPr>
      <w:r w:rsidRPr="004F093C">
        <w:rPr>
          <w:sz w:val="21"/>
          <w:szCs w:val="21"/>
        </w:rPr>
        <w:t>2.3. Os combustíveis deverão ser fornecidos de acordo com as necessidades do CRO/RS, em Posto de Abastecimento Credenciado, conforme o exigido no presente;</w:t>
      </w:r>
    </w:p>
    <w:p w:rsidR="00B478CD" w:rsidRPr="004F093C" w:rsidRDefault="00B478CD" w:rsidP="00B478CD">
      <w:pPr>
        <w:autoSpaceDE w:val="0"/>
        <w:spacing w:line="276" w:lineRule="auto"/>
        <w:jc w:val="both"/>
        <w:rPr>
          <w:sz w:val="21"/>
          <w:szCs w:val="21"/>
        </w:rPr>
      </w:pPr>
      <w:r w:rsidRPr="004F093C">
        <w:rPr>
          <w:sz w:val="21"/>
          <w:szCs w:val="21"/>
        </w:rPr>
        <w:t>2.4. Após o abastecimento, a contratada ficará com a 1ª via do comprovante de abastecimento e devolverá a 2ª via ao condutor do veículo.</w:t>
      </w:r>
    </w:p>
    <w:p w:rsidR="00B478CD" w:rsidRPr="004F093C" w:rsidRDefault="00B478CD" w:rsidP="00B478CD">
      <w:pPr>
        <w:autoSpaceDE w:val="0"/>
        <w:spacing w:line="276" w:lineRule="auto"/>
        <w:jc w:val="both"/>
        <w:rPr>
          <w:sz w:val="21"/>
          <w:szCs w:val="21"/>
        </w:rPr>
      </w:pPr>
      <w:r w:rsidRPr="004F093C">
        <w:rPr>
          <w:sz w:val="21"/>
          <w:szCs w:val="21"/>
        </w:rPr>
        <w:t>2.5. A especificação da prestação dos serviços constante nos subitens acima não exclui a previsão de “emissão de cartão volante genérico”, contida linhas adiante no item 5.16 deste Termo.</w:t>
      </w:r>
    </w:p>
    <w:p w:rsidR="00B478CD" w:rsidRPr="004F093C" w:rsidRDefault="00B478CD" w:rsidP="00B478CD">
      <w:pPr>
        <w:autoSpaceDE w:val="0"/>
        <w:spacing w:line="276" w:lineRule="auto"/>
        <w:jc w:val="both"/>
        <w:rPr>
          <w:sz w:val="21"/>
          <w:szCs w:val="21"/>
        </w:rPr>
      </w:pPr>
    </w:p>
    <w:p w:rsidR="00B478CD" w:rsidRPr="004F093C" w:rsidRDefault="00B478CD" w:rsidP="00B478CD">
      <w:pPr>
        <w:autoSpaceDE w:val="0"/>
        <w:spacing w:line="276" w:lineRule="auto"/>
        <w:jc w:val="both"/>
        <w:rPr>
          <w:b/>
          <w:sz w:val="21"/>
          <w:szCs w:val="21"/>
        </w:rPr>
      </w:pPr>
      <w:r w:rsidRPr="004F093C">
        <w:rPr>
          <w:b/>
          <w:sz w:val="21"/>
          <w:szCs w:val="21"/>
        </w:rPr>
        <w:t>3. Da Especificação do Fornecimento:</w:t>
      </w:r>
    </w:p>
    <w:p w:rsidR="00B478CD" w:rsidRPr="004F093C" w:rsidRDefault="00B478CD" w:rsidP="00B478CD">
      <w:pPr>
        <w:autoSpaceDE w:val="0"/>
        <w:spacing w:line="276" w:lineRule="auto"/>
        <w:jc w:val="both"/>
        <w:rPr>
          <w:b/>
          <w:sz w:val="21"/>
          <w:szCs w:val="21"/>
          <w:u w:val="single"/>
        </w:rPr>
      </w:pPr>
    </w:p>
    <w:p w:rsidR="00B478CD" w:rsidRPr="004F093C" w:rsidRDefault="00B478CD" w:rsidP="00B478CD">
      <w:pPr>
        <w:autoSpaceDE w:val="0"/>
        <w:spacing w:line="276" w:lineRule="auto"/>
        <w:jc w:val="both"/>
        <w:rPr>
          <w:sz w:val="21"/>
          <w:szCs w:val="21"/>
        </w:rPr>
      </w:pPr>
      <w:r w:rsidRPr="004F093C">
        <w:rPr>
          <w:sz w:val="21"/>
          <w:szCs w:val="21"/>
        </w:rPr>
        <w:t>3.1. O CRO/RS fornecerá à contratada a relação dos veículos e dos servidores autorizados a utilizar os cartões eletrônicos;</w:t>
      </w:r>
    </w:p>
    <w:p w:rsidR="00B478CD" w:rsidRPr="004F093C" w:rsidRDefault="00B478CD" w:rsidP="00B478CD">
      <w:pPr>
        <w:autoSpaceDE w:val="0"/>
        <w:spacing w:line="276" w:lineRule="auto"/>
        <w:jc w:val="both"/>
        <w:rPr>
          <w:sz w:val="21"/>
          <w:szCs w:val="21"/>
        </w:rPr>
      </w:pPr>
      <w:r w:rsidRPr="004F093C">
        <w:rPr>
          <w:sz w:val="21"/>
          <w:szCs w:val="21"/>
        </w:rPr>
        <w:t>3.2. O CRO/RS recusará qualquer ordem de abastecimento apresentada pela contratada que esteja em desacordo com o item 1;</w:t>
      </w:r>
    </w:p>
    <w:p w:rsidR="00B478CD" w:rsidRPr="004F093C" w:rsidRDefault="00B478CD" w:rsidP="00B478CD">
      <w:pPr>
        <w:autoSpaceDE w:val="0"/>
        <w:spacing w:line="276" w:lineRule="auto"/>
        <w:jc w:val="both"/>
        <w:rPr>
          <w:sz w:val="21"/>
          <w:szCs w:val="21"/>
        </w:rPr>
      </w:pPr>
      <w:r w:rsidRPr="004F093C">
        <w:rPr>
          <w:sz w:val="21"/>
          <w:szCs w:val="21"/>
        </w:rPr>
        <w:lastRenderedPageBreak/>
        <w:t>3.3. O CRO/RS se obrigará a fornecer, à contratada, a relação dos veículos e também informar quaisquer alterações que porventura ocorram com seus veículos;</w:t>
      </w:r>
    </w:p>
    <w:p w:rsidR="00B478CD" w:rsidRPr="004F093C" w:rsidRDefault="00B478CD" w:rsidP="00B478CD">
      <w:pPr>
        <w:autoSpaceDE w:val="0"/>
        <w:spacing w:line="276" w:lineRule="auto"/>
        <w:ind w:left="709"/>
        <w:jc w:val="both"/>
        <w:rPr>
          <w:sz w:val="21"/>
          <w:szCs w:val="21"/>
        </w:rPr>
      </w:pPr>
    </w:p>
    <w:p w:rsidR="00B478CD" w:rsidRPr="004F093C" w:rsidRDefault="00B478CD" w:rsidP="00B478CD">
      <w:pPr>
        <w:autoSpaceDE w:val="0"/>
        <w:spacing w:line="276" w:lineRule="auto"/>
        <w:jc w:val="both"/>
        <w:rPr>
          <w:b/>
          <w:sz w:val="21"/>
          <w:szCs w:val="21"/>
        </w:rPr>
      </w:pPr>
      <w:r w:rsidRPr="004F093C">
        <w:rPr>
          <w:b/>
          <w:sz w:val="21"/>
          <w:szCs w:val="21"/>
        </w:rPr>
        <w:t>4. Vigência:</w:t>
      </w:r>
    </w:p>
    <w:p w:rsidR="00B478CD" w:rsidRPr="004F093C" w:rsidRDefault="00B478CD" w:rsidP="00B478CD">
      <w:pPr>
        <w:autoSpaceDE w:val="0"/>
        <w:spacing w:line="276" w:lineRule="auto"/>
        <w:jc w:val="both"/>
        <w:rPr>
          <w:b/>
          <w:sz w:val="21"/>
          <w:szCs w:val="21"/>
          <w:u w:val="single"/>
        </w:rPr>
      </w:pPr>
    </w:p>
    <w:p w:rsidR="002927D9" w:rsidRPr="009A1C64" w:rsidRDefault="002927D9" w:rsidP="002927D9">
      <w:pPr>
        <w:autoSpaceDE w:val="0"/>
        <w:spacing w:line="276" w:lineRule="auto"/>
        <w:jc w:val="both"/>
        <w:rPr>
          <w:sz w:val="21"/>
          <w:szCs w:val="21"/>
        </w:rPr>
      </w:pPr>
      <w:r>
        <w:rPr>
          <w:sz w:val="21"/>
          <w:szCs w:val="21"/>
        </w:rPr>
        <w:t xml:space="preserve">4.1. </w:t>
      </w:r>
      <w:r w:rsidRPr="009A1C64">
        <w:rPr>
          <w:sz w:val="21"/>
          <w:szCs w:val="21"/>
        </w:rPr>
        <w:t xml:space="preserve">O prazo de vigência do contrato será de 02 (dois) anos, iniciando a partir da data de sua assinatura, podendo ser renovado, quando for comprovadamente vantajoso para o CRO/RS por iguais e sucessivos períodos, até o limite de dez anos, desde que </w:t>
      </w:r>
      <w:r>
        <w:rPr>
          <w:sz w:val="21"/>
          <w:szCs w:val="21"/>
        </w:rPr>
        <w:t>haja interesse formal da autori</w:t>
      </w:r>
      <w:r w:rsidRPr="009A1C64">
        <w:rPr>
          <w:sz w:val="21"/>
          <w:szCs w:val="21"/>
        </w:rPr>
        <w:t>dade competente e observados os requisitos dos artigos 107 e 113 da Lei 14.133/2021.</w:t>
      </w:r>
    </w:p>
    <w:p w:rsidR="002927D9" w:rsidRPr="009A1C64" w:rsidRDefault="002927D9" w:rsidP="002927D9">
      <w:pPr>
        <w:autoSpaceDE w:val="0"/>
        <w:spacing w:line="276" w:lineRule="auto"/>
        <w:jc w:val="both"/>
        <w:rPr>
          <w:sz w:val="21"/>
          <w:szCs w:val="21"/>
        </w:rPr>
      </w:pPr>
      <w:r w:rsidRPr="009A1C64">
        <w:rPr>
          <w:sz w:val="21"/>
          <w:szCs w:val="21"/>
        </w:rPr>
        <w:t>4.2. Nos termos da legislação vigente, conforme Art. 92, § 4º, inc</w:t>
      </w:r>
      <w:r>
        <w:rPr>
          <w:sz w:val="21"/>
          <w:szCs w:val="21"/>
        </w:rPr>
        <w:t>iso I, da lei 14.133/21, os pre</w:t>
      </w:r>
      <w:r w:rsidRPr="009A1C64">
        <w:rPr>
          <w:sz w:val="21"/>
          <w:szCs w:val="21"/>
        </w:rPr>
        <w:t>ços poderão ser reajustáveis após 12 (doze) meses de vigência contratual, pela variação do IPCA (IBGE), tomando-se por mês base para o cálculo o da entrega da proposta, desde que solicitado formalmente pela CONTRATADA.</w:t>
      </w:r>
    </w:p>
    <w:p w:rsidR="002927D9" w:rsidRPr="004F093C" w:rsidRDefault="002927D9" w:rsidP="002927D9">
      <w:pPr>
        <w:autoSpaceDE w:val="0"/>
        <w:spacing w:line="276" w:lineRule="auto"/>
        <w:jc w:val="both"/>
        <w:rPr>
          <w:b/>
          <w:sz w:val="21"/>
          <w:szCs w:val="21"/>
        </w:rPr>
      </w:pPr>
      <w:r w:rsidRPr="009A1C64">
        <w:rPr>
          <w:sz w:val="21"/>
          <w:szCs w:val="21"/>
        </w:rPr>
        <w:t xml:space="preserve">4.3. Os reajustes serão formalizados por meio de </w:t>
      </w:r>
      <w:proofErr w:type="spellStart"/>
      <w:r w:rsidRPr="009A1C64">
        <w:rPr>
          <w:sz w:val="21"/>
          <w:szCs w:val="21"/>
        </w:rPr>
        <w:t>apostilamento</w:t>
      </w:r>
      <w:proofErr w:type="spellEnd"/>
      <w:r w:rsidRPr="009A1C64">
        <w:rPr>
          <w:sz w:val="21"/>
          <w:szCs w:val="21"/>
        </w:rPr>
        <w:t>, exceto quando coincidirem com a prorrogação contratual, caso em que deverão ser formalizados por aditamento ao contrato.</w:t>
      </w:r>
    </w:p>
    <w:p w:rsidR="00B478CD" w:rsidRPr="004F093C" w:rsidRDefault="00B478CD" w:rsidP="00B478CD">
      <w:pPr>
        <w:autoSpaceDE w:val="0"/>
        <w:spacing w:line="276" w:lineRule="auto"/>
        <w:jc w:val="both"/>
        <w:rPr>
          <w:b/>
          <w:sz w:val="21"/>
          <w:szCs w:val="21"/>
        </w:rPr>
      </w:pPr>
    </w:p>
    <w:p w:rsidR="00B478CD" w:rsidRPr="004F093C" w:rsidRDefault="00B478CD" w:rsidP="00B478CD">
      <w:pPr>
        <w:autoSpaceDE w:val="0"/>
        <w:spacing w:line="276" w:lineRule="auto"/>
        <w:jc w:val="both"/>
        <w:rPr>
          <w:b/>
          <w:sz w:val="21"/>
          <w:szCs w:val="21"/>
        </w:rPr>
      </w:pPr>
      <w:r w:rsidRPr="004F093C">
        <w:rPr>
          <w:b/>
          <w:sz w:val="21"/>
          <w:szCs w:val="21"/>
        </w:rPr>
        <w:t>5. Das Obrigações da Contratada:</w:t>
      </w:r>
    </w:p>
    <w:p w:rsidR="00B478CD" w:rsidRPr="004F093C" w:rsidRDefault="00B478CD" w:rsidP="00B478CD">
      <w:pPr>
        <w:autoSpaceDE w:val="0"/>
        <w:spacing w:line="276" w:lineRule="auto"/>
        <w:jc w:val="both"/>
        <w:rPr>
          <w:b/>
          <w:sz w:val="21"/>
          <w:szCs w:val="21"/>
          <w:u w:val="single"/>
        </w:rPr>
      </w:pPr>
    </w:p>
    <w:p w:rsidR="00B478CD" w:rsidRPr="004F093C" w:rsidRDefault="00B478CD" w:rsidP="00B478CD">
      <w:pPr>
        <w:autoSpaceDE w:val="0"/>
        <w:spacing w:line="276" w:lineRule="auto"/>
        <w:jc w:val="both"/>
        <w:rPr>
          <w:sz w:val="21"/>
          <w:szCs w:val="21"/>
        </w:rPr>
      </w:pPr>
      <w:r w:rsidRPr="004F093C">
        <w:rPr>
          <w:sz w:val="21"/>
          <w:szCs w:val="21"/>
        </w:rPr>
        <w:t>A Contratada se obriga a:</w:t>
      </w:r>
    </w:p>
    <w:p w:rsidR="00B478CD" w:rsidRPr="004F093C" w:rsidRDefault="00B478CD" w:rsidP="00B478CD">
      <w:pPr>
        <w:autoSpaceDE w:val="0"/>
        <w:spacing w:line="276" w:lineRule="auto"/>
        <w:jc w:val="both"/>
        <w:rPr>
          <w:sz w:val="21"/>
          <w:szCs w:val="21"/>
        </w:rPr>
      </w:pPr>
    </w:p>
    <w:p w:rsidR="00B478CD" w:rsidRPr="004F093C" w:rsidRDefault="00B478CD" w:rsidP="00B478CD">
      <w:pPr>
        <w:autoSpaceDE w:val="0"/>
        <w:spacing w:line="276" w:lineRule="auto"/>
        <w:jc w:val="both"/>
        <w:rPr>
          <w:sz w:val="21"/>
          <w:szCs w:val="21"/>
        </w:rPr>
      </w:pPr>
      <w:r w:rsidRPr="004F093C">
        <w:rPr>
          <w:sz w:val="21"/>
          <w:szCs w:val="21"/>
        </w:rPr>
        <w:t xml:space="preserve">5.1. Garantir que a Rede Credenciada venha fornecer os combustíveis dentro das especificações das normas da Agência Nacional de Petróleo - ANP e INMETRO. </w:t>
      </w:r>
    </w:p>
    <w:p w:rsidR="00B478CD" w:rsidRPr="004F093C" w:rsidRDefault="00B478CD" w:rsidP="00B478CD">
      <w:pPr>
        <w:autoSpaceDE w:val="0"/>
        <w:spacing w:line="276" w:lineRule="auto"/>
        <w:jc w:val="both"/>
        <w:rPr>
          <w:sz w:val="21"/>
          <w:szCs w:val="21"/>
        </w:rPr>
      </w:pPr>
      <w:r w:rsidRPr="004F093C">
        <w:rPr>
          <w:sz w:val="21"/>
          <w:szCs w:val="21"/>
        </w:rPr>
        <w:t>5.2. Executar diretamente todos os serviços contratados sem ressalvadas ou hipótese de subcontratações parciais;</w:t>
      </w:r>
    </w:p>
    <w:p w:rsidR="00B478CD" w:rsidRPr="004F093C" w:rsidRDefault="00B478CD" w:rsidP="00B478CD">
      <w:pPr>
        <w:autoSpaceDE w:val="0"/>
        <w:autoSpaceDN w:val="0"/>
        <w:adjustRightInd w:val="0"/>
        <w:spacing w:line="276" w:lineRule="auto"/>
        <w:jc w:val="both"/>
        <w:rPr>
          <w:iCs/>
          <w:sz w:val="21"/>
          <w:szCs w:val="21"/>
        </w:rPr>
      </w:pPr>
      <w:r w:rsidRPr="004F093C">
        <w:rPr>
          <w:sz w:val="21"/>
          <w:szCs w:val="21"/>
        </w:rPr>
        <w:t xml:space="preserve">5.3. </w:t>
      </w:r>
      <w:r w:rsidRPr="004F093C">
        <w:rPr>
          <w:iCs/>
          <w:sz w:val="21"/>
          <w:szCs w:val="21"/>
        </w:rPr>
        <w:t xml:space="preserve">Manter em compatibilidade com as obrigações assumidas, todas as condições de habilitação e qualificação exigidas, mormente a </w:t>
      </w:r>
      <w:r w:rsidRPr="004F093C">
        <w:rPr>
          <w:sz w:val="21"/>
          <w:szCs w:val="21"/>
        </w:rPr>
        <w:t>regularidade financeira</w:t>
      </w:r>
      <w:r w:rsidRPr="004F093C">
        <w:rPr>
          <w:iCs/>
          <w:sz w:val="21"/>
          <w:szCs w:val="21"/>
        </w:rPr>
        <w:t>, apresentando documentação comprobatória sempre que solicitado, durante a vigência do contrato.</w:t>
      </w:r>
    </w:p>
    <w:p w:rsidR="00B478CD" w:rsidRPr="004F093C" w:rsidRDefault="00B478CD" w:rsidP="00B478CD">
      <w:pPr>
        <w:autoSpaceDE w:val="0"/>
        <w:spacing w:line="276" w:lineRule="auto"/>
        <w:jc w:val="both"/>
        <w:rPr>
          <w:sz w:val="21"/>
          <w:szCs w:val="21"/>
        </w:rPr>
      </w:pPr>
      <w:r w:rsidRPr="004F093C">
        <w:rPr>
          <w:sz w:val="21"/>
          <w:szCs w:val="21"/>
        </w:rPr>
        <w:t>5.4. Manter durante toda a execução do contrato, em compatibilidade com as obrigações por ela assumidas, todas as condições de habilitação e qualificação exigida na licitação;</w:t>
      </w:r>
    </w:p>
    <w:p w:rsidR="00B478CD" w:rsidRPr="004F093C" w:rsidRDefault="00B478CD" w:rsidP="00B478CD">
      <w:pPr>
        <w:autoSpaceDE w:val="0"/>
        <w:spacing w:line="276" w:lineRule="auto"/>
        <w:jc w:val="both"/>
        <w:rPr>
          <w:sz w:val="21"/>
          <w:szCs w:val="21"/>
        </w:rPr>
      </w:pPr>
      <w:r w:rsidRPr="004F093C">
        <w:rPr>
          <w:sz w:val="21"/>
          <w:szCs w:val="21"/>
        </w:rPr>
        <w:t>5.5. A Contratada fica responsável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rsidR="00B478CD" w:rsidRPr="004F093C" w:rsidRDefault="00B478CD" w:rsidP="00B478CD">
      <w:pPr>
        <w:autoSpaceDE w:val="0"/>
        <w:spacing w:line="276" w:lineRule="auto"/>
        <w:jc w:val="both"/>
        <w:rPr>
          <w:sz w:val="21"/>
          <w:szCs w:val="21"/>
        </w:rPr>
      </w:pPr>
      <w:r w:rsidRPr="004F093C">
        <w:rPr>
          <w:sz w:val="21"/>
          <w:szCs w:val="21"/>
        </w:rPr>
        <w:t>5.6. A Contratada se responsabilizará por todo e qualquer ato e omissão praticados pelos seus empregados no desempenho de seus serviços, contra a administração, seus servidores e/ou terceiros, bem assim no que concerne aos danos a que vier causar a CONTRATANTE, inclusive em decorrência do não cumprimento das cláusulas contratuais objeto do presente Termo de Referência;</w:t>
      </w:r>
    </w:p>
    <w:p w:rsidR="00B478CD" w:rsidRPr="004F093C" w:rsidRDefault="00B478CD" w:rsidP="00B478CD">
      <w:pPr>
        <w:autoSpaceDE w:val="0"/>
        <w:spacing w:line="276" w:lineRule="auto"/>
        <w:jc w:val="both"/>
        <w:rPr>
          <w:sz w:val="21"/>
          <w:szCs w:val="21"/>
        </w:rPr>
      </w:pPr>
      <w:r w:rsidRPr="004F093C">
        <w:rPr>
          <w:sz w:val="21"/>
          <w:szCs w:val="21"/>
        </w:rPr>
        <w:t>5.7. Permitir e facilitar a inspeção pela Fiscalização, inclusive, prestar informações e esclarecimentos quando solicitados, sobre quaisquer procedimentos atinentes à execução dos serviços;</w:t>
      </w:r>
    </w:p>
    <w:p w:rsidR="00B478CD" w:rsidRPr="004F093C" w:rsidRDefault="00B478CD" w:rsidP="00B478CD">
      <w:pPr>
        <w:autoSpaceDE w:val="0"/>
        <w:spacing w:line="276" w:lineRule="auto"/>
        <w:jc w:val="both"/>
        <w:rPr>
          <w:sz w:val="21"/>
          <w:szCs w:val="21"/>
        </w:rPr>
      </w:pPr>
      <w:r w:rsidRPr="004F093C">
        <w:rPr>
          <w:sz w:val="21"/>
          <w:szCs w:val="21"/>
        </w:rPr>
        <w:t>5.8. A contratada é responsável por todos os ônus e obrigações concernentes à legislação fiscal, social, tributária e trabalhista, bem como, por todas as despesas decorrentes de eventuais trabalhos noturnos, e ainda por todos os danos e prejuízos que, a qualquer título, causar o terceiro em virtude da execução dos serviços a seu cargo, respondendo por si e por seus sucessores;</w:t>
      </w:r>
    </w:p>
    <w:p w:rsidR="00B478CD" w:rsidRPr="004F093C" w:rsidRDefault="00B478CD" w:rsidP="00B478CD">
      <w:pPr>
        <w:autoSpaceDE w:val="0"/>
        <w:spacing w:line="276" w:lineRule="auto"/>
        <w:jc w:val="both"/>
        <w:rPr>
          <w:sz w:val="21"/>
          <w:szCs w:val="21"/>
        </w:rPr>
      </w:pPr>
      <w:r w:rsidRPr="004F093C">
        <w:rPr>
          <w:sz w:val="21"/>
          <w:szCs w:val="21"/>
        </w:rPr>
        <w:t>5.9. A contratada deverá comprovar mensalmente, o pagamento das suas obrigações tributárias decorrentes da execução desses serviços;</w:t>
      </w:r>
    </w:p>
    <w:p w:rsidR="00B478CD" w:rsidRPr="004F093C" w:rsidRDefault="00B478CD" w:rsidP="00B478CD">
      <w:pPr>
        <w:autoSpaceDE w:val="0"/>
        <w:spacing w:line="276" w:lineRule="auto"/>
        <w:jc w:val="both"/>
        <w:rPr>
          <w:sz w:val="21"/>
          <w:szCs w:val="21"/>
        </w:rPr>
      </w:pPr>
      <w:r w:rsidRPr="004F093C">
        <w:rPr>
          <w:sz w:val="21"/>
          <w:szCs w:val="21"/>
        </w:rPr>
        <w:lastRenderedPageBreak/>
        <w:t xml:space="preserve">5.10. Manter todas as exigências do Edital, especificamente o item 1.1 do Anexo I – Termo de Referência, com abrangência de estabelecimentos conveniados no mínimo nos Municípios listados e os quantitativos mínimos em cada Município durante todo o contrato. </w:t>
      </w:r>
    </w:p>
    <w:p w:rsidR="00B478CD" w:rsidRPr="004F093C" w:rsidRDefault="00B478CD" w:rsidP="00B478CD">
      <w:pPr>
        <w:spacing w:line="276" w:lineRule="auto"/>
        <w:ind w:right="3"/>
        <w:jc w:val="both"/>
        <w:rPr>
          <w:sz w:val="21"/>
          <w:szCs w:val="21"/>
        </w:rPr>
      </w:pPr>
      <w:r w:rsidRPr="004F093C">
        <w:rPr>
          <w:sz w:val="21"/>
          <w:szCs w:val="21"/>
        </w:rPr>
        <w:t>5.11. Credenciar estabelecimentos solicitados pelo contratante para o fim de melhor atender a sua finalidade, salvo recusa expressa do estabelecimento indicado.</w:t>
      </w:r>
    </w:p>
    <w:p w:rsidR="00B478CD" w:rsidRPr="004F093C" w:rsidRDefault="00B478CD" w:rsidP="00B478CD">
      <w:pPr>
        <w:spacing w:line="276" w:lineRule="auto"/>
        <w:ind w:right="3"/>
        <w:jc w:val="both"/>
        <w:rPr>
          <w:sz w:val="21"/>
          <w:szCs w:val="21"/>
        </w:rPr>
      </w:pPr>
      <w:r w:rsidRPr="004F093C">
        <w:rPr>
          <w:sz w:val="21"/>
          <w:szCs w:val="21"/>
        </w:rPr>
        <w:t>5.12. Cumprir e fazer cumprir leis, regulamentos e posturas, bem como quaisquer determinações das autoridades competentes, cabendo-lhes total responsabilidade pelas consequências de qualquer transgressão sua ou de seus prepostos;</w:t>
      </w:r>
    </w:p>
    <w:p w:rsidR="00B478CD" w:rsidRPr="004F093C" w:rsidRDefault="00B478CD" w:rsidP="00B478CD">
      <w:pPr>
        <w:spacing w:line="276" w:lineRule="auto"/>
        <w:ind w:right="3"/>
        <w:jc w:val="both"/>
        <w:rPr>
          <w:sz w:val="21"/>
          <w:szCs w:val="21"/>
        </w:rPr>
      </w:pPr>
      <w:r w:rsidRPr="004F093C">
        <w:rPr>
          <w:sz w:val="21"/>
          <w:szCs w:val="21"/>
        </w:rPr>
        <w:t>5.13. Indicar 1 (um) profissional de seu quadro funcional, para ser o responsável junto ao CRO/RS e responder pela correta execução dos serviços.</w:t>
      </w:r>
    </w:p>
    <w:p w:rsidR="00B478CD" w:rsidRPr="004F093C" w:rsidRDefault="00B478CD" w:rsidP="00B478CD">
      <w:pPr>
        <w:spacing w:line="276" w:lineRule="auto"/>
        <w:jc w:val="both"/>
        <w:rPr>
          <w:sz w:val="21"/>
          <w:szCs w:val="21"/>
        </w:rPr>
      </w:pPr>
      <w:r w:rsidRPr="004F093C">
        <w:rPr>
          <w:sz w:val="21"/>
          <w:szCs w:val="21"/>
        </w:rPr>
        <w:t>5.14. Disponibilizar para o CRO/RS todos os meios de contatos existentes, tais como: nome da pessoa para contato, endereço, e-mail, telefone e fax.</w:t>
      </w:r>
    </w:p>
    <w:p w:rsidR="00B478CD" w:rsidRPr="004F093C" w:rsidRDefault="00B478CD" w:rsidP="00B478CD">
      <w:pPr>
        <w:spacing w:line="276" w:lineRule="auto"/>
        <w:ind w:right="3"/>
        <w:jc w:val="both"/>
        <w:rPr>
          <w:sz w:val="21"/>
          <w:szCs w:val="21"/>
        </w:rPr>
      </w:pPr>
      <w:r w:rsidRPr="004F093C">
        <w:rPr>
          <w:sz w:val="21"/>
          <w:szCs w:val="21"/>
        </w:rPr>
        <w:t>5.15. Providenciar a imediata correção das deficiências apontadas pelo CRO/RS quando à execução dos serviços contratados.</w:t>
      </w:r>
    </w:p>
    <w:p w:rsidR="00B478CD" w:rsidRPr="004F093C" w:rsidRDefault="00B478CD" w:rsidP="00B478CD">
      <w:pPr>
        <w:spacing w:line="276" w:lineRule="auto"/>
        <w:ind w:right="3"/>
        <w:jc w:val="both"/>
        <w:rPr>
          <w:sz w:val="21"/>
          <w:szCs w:val="21"/>
        </w:rPr>
      </w:pPr>
      <w:r w:rsidRPr="004F093C">
        <w:rPr>
          <w:sz w:val="21"/>
          <w:szCs w:val="21"/>
        </w:rPr>
        <w:t>5.16. Providenciar a emissão de cartões magnéticos e alterar as placas dos veículos locados quando solicitado, além da disponibilização de qualquer meio hábil que permita que o Contratante possa abastecer os novos veículos locados no prazo de até 48 (quarenta e oito) horas, a fim de atender as necessidades do contratante;</w:t>
      </w:r>
    </w:p>
    <w:p w:rsidR="00B478CD" w:rsidRPr="004F093C" w:rsidRDefault="00B478CD" w:rsidP="00B478CD">
      <w:pPr>
        <w:spacing w:line="276" w:lineRule="auto"/>
        <w:ind w:right="3"/>
        <w:jc w:val="both"/>
        <w:rPr>
          <w:sz w:val="21"/>
          <w:szCs w:val="21"/>
        </w:rPr>
      </w:pPr>
      <w:r w:rsidRPr="004F093C">
        <w:rPr>
          <w:sz w:val="21"/>
          <w:szCs w:val="21"/>
        </w:rPr>
        <w:t>5.17. Prestar atendimento “</w:t>
      </w:r>
      <w:proofErr w:type="spellStart"/>
      <w:r w:rsidRPr="004F093C">
        <w:rPr>
          <w:sz w:val="21"/>
          <w:szCs w:val="21"/>
        </w:rPr>
        <w:t>call</w:t>
      </w:r>
      <w:proofErr w:type="spellEnd"/>
      <w:r w:rsidRPr="004F093C">
        <w:rPr>
          <w:sz w:val="21"/>
          <w:szCs w:val="21"/>
        </w:rPr>
        <w:t xml:space="preserve"> center”, 24 (vinte e quatro) horas por dia, para bloqueio em caso de perda ou roubo do cartão magnético, substituindo o cartão sem ônus ao contratante e no prazo de até 10 (dez) dias úteis, disponibilizando, no entanto, qualquer meio hábil que permita que o Contratante possa voltar a abastecer o veículo em questão no prazo de até 48 (quarenta e oito) horas;</w:t>
      </w:r>
    </w:p>
    <w:p w:rsidR="00B478CD" w:rsidRPr="004F093C" w:rsidRDefault="00B478CD" w:rsidP="00B478CD">
      <w:pPr>
        <w:spacing w:line="276" w:lineRule="auto"/>
        <w:ind w:right="4"/>
        <w:jc w:val="both"/>
        <w:rPr>
          <w:sz w:val="21"/>
          <w:szCs w:val="21"/>
        </w:rPr>
      </w:pPr>
      <w:r w:rsidRPr="004F093C">
        <w:rPr>
          <w:sz w:val="21"/>
          <w:szCs w:val="21"/>
        </w:rPr>
        <w:t xml:space="preserve">5.18. Fornecer, sempre que solicitado, relação atualizada dos estabelecimentos conveniados, para fins de comprovação do atendimento do edital. </w:t>
      </w:r>
    </w:p>
    <w:p w:rsidR="00B478CD" w:rsidRPr="004F093C" w:rsidRDefault="00B478CD" w:rsidP="00B478CD">
      <w:pPr>
        <w:autoSpaceDE w:val="0"/>
        <w:autoSpaceDN w:val="0"/>
        <w:adjustRightInd w:val="0"/>
        <w:spacing w:line="276" w:lineRule="auto"/>
        <w:ind w:right="4"/>
        <w:jc w:val="both"/>
        <w:rPr>
          <w:iCs/>
          <w:sz w:val="21"/>
          <w:szCs w:val="21"/>
        </w:rPr>
      </w:pPr>
      <w:r w:rsidRPr="004F093C">
        <w:rPr>
          <w:iCs/>
          <w:sz w:val="21"/>
          <w:szCs w:val="21"/>
        </w:rPr>
        <w:t>5.19. Arcar com todas as despesas, diretas ou indiretas, decorrentes do cumprimento das obrigações assumidas.</w:t>
      </w:r>
    </w:p>
    <w:p w:rsidR="00B478CD" w:rsidRPr="004F093C" w:rsidRDefault="00B478CD" w:rsidP="00B478CD">
      <w:pPr>
        <w:autoSpaceDE w:val="0"/>
        <w:autoSpaceDN w:val="0"/>
        <w:adjustRightInd w:val="0"/>
        <w:spacing w:line="276" w:lineRule="auto"/>
        <w:jc w:val="both"/>
        <w:rPr>
          <w:iCs/>
          <w:sz w:val="21"/>
          <w:szCs w:val="21"/>
        </w:rPr>
      </w:pPr>
      <w:r w:rsidRPr="004F093C">
        <w:rPr>
          <w:iCs/>
          <w:sz w:val="21"/>
          <w:szCs w:val="21"/>
        </w:rPr>
        <w:t>5.20. Providenciar a imediata correção das deficiências apontadas pelo Contratante, quanto aos serviços contratados.</w:t>
      </w:r>
    </w:p>
    <w:p w:rsidR="00B478CD" w:rsidRPr="004F093C" w:rsidRDefault="00B478CD" w:rsidP="00B478CD">
      <w:pPr>
        <w:autoSpaceDE w:val="0"/>
        <w:autoSpaceDN w:val="0"/>
        <w:adjustRightInd w:val="0"/>
        <w:spacing w:line="276" w:lineRule="auto"/>
        <w:jc w:val="both"/>
        <w:rPr>
          <w:sz w:val="21"/>
          <w:szCs w:val="21"/>
        </w:rPr>
      </w:pPr>
      <w:r w:rsidRPr="004F093C">
        <w:rPr>
          <w:sz w:val="21"/>
          <w:szCs w:val="21"/>
        </w:rPr>
        <w:t>5.21. Prestar esclarecimentos que lhe forem solicitados, atendendo prontamente às eventuais reclamações relacionadas com os serviços fornecidos.</w:t>
      </w:r>
    </w:p>
    <w:p w:rsidR="00B478CD" w:rsidRPr="004F093C" w:rsidRDefault="00B478CD" w:rsidP="00B478CD">
      <w:pPr>
        <w:autoSpaceDE w:val="0"/>
        <w:autoSpaceDN w:val="0"/>
        <w:adjustRightInd w:val="0"/>
        <w:spacing w:line="276" w:lineRule="auto"/>
        <w:jc w:val="both"/>
        <w:rPr>
          <w:sz w:val="21"/>
          <w:szCs w:val="21"/>
        </w:rPr>
      </w:pPr>
      <w:r w:rsidRPr="004F093C">
        <w:rPr>
          <w:sz w:val="21"/>
          <w:szCs w:val="21"/>
        </w:rPr>
        <w:t>5.22. Ressarcir os eventuais prejuízos causados ao CONTRATANTE e/ou a terceiros, provocados por ineficiência ou irregularidades cometidas na prestação dos serviços contratados.</w:t>
      </w:r>
    </w:p>
    <w:p w:rsidR="00B478CD" w:rsidRPr="004F093C" w:rsidRDefault="00B478CD" w:rsidP="00B478CD">
      <w:pPr>
        <w:autoSpaceDE w:val="0"/>
        <w:autoSpaceDN w:val="0"/>
        <w:adjustRightInd w:val="0"/>
        <w:spacing w:line="276" w:lineRule="auto"/>
        <w:jc w:val="both"/>
        <w:rPr>
          <w:sz w:val="21"/>
          <w:szCs w:val="21"/>
        </w:rPr>
      </w:pPr>
      <w:r w:rsidRPr="004F093C">
        <w:rPr>
          <w:sz w:val="21"/>
          <w:szCs w:val="21"/>
        </w:rPr>
        <w:t>5.23. Na forma prevista no artigo 125, da Lei nº 14.133/21, a empresa contratada fica obrigada a aceitar acréscimos ou supressões de até 25% (vinte e cinco por cento) do valor inicial atualizado do contrato.</w:t>
      </w:r>
    </w:p>
    <w:p w:rsidR="00B478CD" w:rsidRPr="004F093C" w:rsidRDefault="00B478CD" w:rsidP="00B478CD">
      <w:pPr>
        <w:overflowPunct w:val="0"/>
        <w:autoSpaceDE w:val="0"/>
        <w:spacing w:line="276" w:lineRule="auto"/>
        <w:jc w:val="both"/>
        <w:rPr>
          <w:b/>
          <w:sz w:val="21"/>
          <w:szCs w:val="21"/>
        </w:rPr>
      </w:pPr>
    </w:p>
    <w:p w:rsidR="00B478CD" w:rsidRPr="004F093C" w:rsidRDefault="00B478CD" w:rsidP="00B478CD">
      <w:pPr>
        <w:autoSpaceDE w:val="0"/>
        <w:spacing w:line="276" w:lineRule="auto"/>
        <w:jc w:val="both"/>
        <w:rPr>
          <w:b/>
          <w:sz w:val="21"/>
          <w:szCs w:val="21"/>
        </w:rPr>
      </w:pPr>
      <w:r w:rsidRPr="004F093C">
        <w:rPr>
          <w:b/>
          <w:sz w:val="21"/>
          <w:szCs w:val="21"/>
        </w:rPr>
        <w:t>6. Das Obrigações da Contratante:</w:t>
      </w:r>
    </w:p>
    <w:p w:rsidR="00B478CD" w:rsidRPr="004F093C" w:rsidRDefault="00B478CD" w:rsidP="00B478CD">
      <w:pPr>
        <w:autoSpaceDE w:val="0"/>
        <w:spacing w:line="276" w:lineRule="auto"/>
        <w:jc w:val="both"/>
        <w:rPr>
          <w:b/>
          <w:sz w:val="21"/>
          <w:szCs w:val="21"/>
          <w:u w:val="single"/>
        </w:rPr>
      </w:pPr>
    </w:p>
    <w:p w:rsidR="00B478CD" w:rsidRPr="004F093C" w:rsidRDefault="00B478CD" w:rsidP="00B478CD">
      <w:pPr>
        <w:autoSpaceDE w:val="0"/>
        <w:spacing w:line="276" w:lineRule="auto"/>
        <w:jc w:val="both"/>
        <w:rPr>
          <w:sz w:val="21"/>
          <w:szCs w:val="21"/>
        </w:rPr>
      </w:pPr>
      <w:r w:rsidRPr="004F093C">
        <w:rPr>
          <w:sz w:val="21"/>
          <w:szCs w:val="21"/>
        </w:rPr>
        <w:t>Além daquelas determinadas por lei, decretos, regulamentos e demais dispositivos legais, a CONTRATANTE se obrigará:</w:t>
      </w:r>
    </w:p>
    <w:p w:rsidR="00B478CD" w:rsidRPr="004F093C" w:rsidRDefault="00B478CD" w:rsidP="00B478CD">
      <w:pPr>
        <w:autoSpaceDE w:val="0"/>
        <w:spacing w:line="276" w:lineRule="auto"/>
        <w:jc w:val="both"/>
        <w:rPr>
          <w:sz w:val="21"/>
          <w:szCs w:val="21"/>
        </w:rPr>
      </w:pPr>
      <w:r w:rsidRPr="004F093C">
        <w:rPr>
          <w:sz w:val="21"/>
          <w:szCs w:val="21"/>
        </w:rPr>
        <w:t>6.1. Efetuar regularmente o pagamento do objeto desta contratação;</w:t>
      </w:r>
    </w:p>
    <w:p w:rsidR="00B478CD" w:rsidRPr="004F093C" w:rsidRDefault="00B478CD" w:rsidP="00B478CD">
      <w:pPr>
        <w:autoSpaceDE w:val="0"/>
        <w:spacing w:line="276" w:lineRule="auto"/>
        <w:jc w:val="both"/>
        <w:rPr>
          <w:sz w:val="21"/>
          <w:szCs w:val="21"/>
        </w:rPr>
      </w:pPr>
      <w:r w:rsidRPr="004F093C">
        <w:rPr>
          <w:sz w:val="21"/>
          <w:szCs w:val="21"/>
        </w:rPr>
        <w:t>6.2. Acompanhar a prestação dos serviços, de acordo com o Termo Contratual, podendo recusar qualquer parcela de má qualidade ou que não esteja de acordo com as normas ou descrições;</w:t>
      </w:r>
    </w:p>
    <w:p w:rsidR="00B478CD" w:rsidRPr="004F093C" w:rsidRDefault="00B478CD" w:rsidP="00B478CD">
      <w:pPr>
        <w:autoSpaceDE w:val="0"/>
        <w:spacing w:line="276" w:lineRule="auto"/>
        <w:jc w:val="both"/>
        <w:rPr>
          <w:sz w:val="21"/>
          <w:szCs w:val="21"/>
        </w:rPr>
      </w:pPr>
      <w:r w:rsidRPr="004F093C">
        <w:rPr>
          <w:sz w:val="21"/>
          <w:szCs w:val="21"/>
        </w:rPr>
        <w:t xml:space="preserve">6.3. Permitir acesso dos empregados da empresa vencedora às suas dependências para busca de informações referentes ao objeto do Contrato, quando necessário, </w:t>
      </w:r>
      <w:r w:rsidRPr="004F093C">
        <w:rPr>
          <w:iCs/>
          <w:sz w:val="21"/>
          <w:szCs w:val="21"/>
        </w:rPr>
        <w:t>respeitadas as normas que disciplinam a segurança do patrimônio, das pessoas e das informações</w:t>
      </w:r>
      <w:r w:rsidRPr="004F093C">
        <w:rPr>
          <w:sz w:val="21"/>
          <w:szCs w:val="21"/>
        </w:rPr>
        <w:t>;</w:t>
      </w:r>
    </w:p>
    <w:p w:rsidR="00B478CD" w:rsidRPr="004F093C" w:rsidRDefault="00B478CD" w:rsidP="00B478CD">
      <w:pPr>
        <w:autoSpaceDE w:val="0"/>
        <w:spacing w:line="276" w:lineRule="auto"/>
        <w:jc w:val="both"/>
        <w:rPr>
          <w:sz w:val="21"/>
          <w:szCs w:val="21"/>
        </w:rPr>
      </w:pPr>
      <w:r w:rsidRPr="004F093C">
        <w:rPr>
          <w:sz w:val="21"/>
          <w:szCs w:val="21"/>
        </w:rPr>
        <w:t>6.4. Prestar as informações e os esclarecimentos que venham a ser solicitados pela empresa vencedora com relação ao objeto do contrato;</w:t>
      </w:r>
    </w:p>
    <w:p w:rsidR="00B478CD" w:rsidRPr="004F093C" w:rsidRDefault="00B478CD" w:rsidP="00B478CD">
      <w:pPr>
        <w:autoSpaceDE w:val="0"/>
        <w:spacing w:line="276" w:lineRule="auto"/>
        <w:jc w:val="both"/>
        <w:rPr>
          <w:sz w:val="21"/>
          <w:szCs w:val="21"/>
        </w:rPr>
      </w:pPr>
      <w:r w:rsidRPr="004F093C">
        <w:rPr>
          <w:sz w:val="21"/>
          <w:szCs w:val="21"/>
        </w:rPr>
        <w:lastRenderedPageBreak/>
        <w:t>6.5. Fiscalizar o cumprimento das obrigações da empresa vencedora, inclusive quanto a não interrupção dos serviços prestados.</w:t>
      </w:r>
    </w:p>
    <w:p w:rsidR="00B478CD" w:rsidRPr="004F093C" w:rsidRDefault="00B478CD" w:rsidP="00B478CD">
      <w:pPr>
        <w:autoSpaceDE w:val="0"/>
        <w:spacing w:line="276" w:lineRule="auto"/>
        <w:jc w:val="both"/>
        <w:rPr>
          <w:b/>
          <w:sz w:val="21"/>
          <w:szCs w:val="21"/>
        </w:rPr>
      </w:pPr>
      <w:r w:rsidRPr="004F093C">
        <w:rPr>
          <w:sz w:val="21"/>
          <w:szCs w:val="21"/>
        </w:rPr>
        <w:t xml:space="preserve">6.6. </w:t>
      </w:r>
      <w:r w:rsidRPr="004F093C">
        <w:rPr>
          <w:bCs/>
          <w:sz w:val="21"/>
          <w:szCs w:val="21"/>
        </w:rPr>
        <w:t>Aplicar à CONTRATADA as penalidades regulamentares e contratuais, quando for o caso.</w:t>
      </w:r>
    </w:p>
    <w:p w:rsidR="00B478CD" w:rsidRPr="004F093C" w:rsidRDefault="00B478CD" w:rsidP="00B478CD">
      <w:pPr>
        <w:autoSpaceDE w:val="0"/>
        <w:spacing w:line="276" w:lineRule="auto"/>
        <w:jc w:val="both"/>
        <w:rPr>
          <w:sz w:val="21"/>
          <w:szCs w:val="21"/>
        </w:rPr>
      </w:pPr>
    </w:p>
    <w:p w:rsidR="00B478CD" w:rsidRPr="004F093C" w:rsidRDefault="00B478CD" w:rsidP="00B478CD">
      <w:pPr>
        <w:keepLines/>
        <w:overflowPunct w:val="0"/>
        <w:autoSpaceDE w:val="0"/>
        <w:spacing w:line="276" w:lineRule="auto"/>
        <w:jc w:val="both"/>
        <w:rPr>
          <w:b/>
          <w:sz w:val="21"/>
          <w:szCs w:val="21"/>
        </w:rPr>
      </w:pPr>
      <w:r w:rsidRPr="004F093C">
        <w:rPr>
          <w:b/>
          <w:sz w:val="21"/>
          <w:szCs w:val="21"/>
        </w:rPr>
        <w:t>7. DO VALOR ESTIMADO</w:t>
      </w:r>
    </w:p>
    <w:p w:rsidR="00B478CD" w:rsidRPr="00B478CD" w:rsidRDefault="00B478CD" w:rsidP="00B478CD">
      <w:pPr>
        <w:keepLines/>
        <w:overflowPunct w:val="0"/>
        <w:autoSpaceDE w:val="0"/>
        <w:spacing w:line="276" w:lineRule="auto"/>
        <w:jc w:val="both"/>
        <w:rPr>
          <w:b/>
          <w:sz w:val="20"/>
          <w:szCs w:val="20"/>
        </w:rPr>
      </w:pPr>
    </w:p>
    <w:p w:rsidR="0003763E" w:rsidRPr="0003763E" w:rsidRDefault="00B478CD" w:rsidP="00B478CD">
      <w:pPr>
        <w:autoSpaceDE w:val="0"/>
        <w:spacing w:line="276" w:lineRule="auto"/>
        <w:jc w:val="both"/>
        <w:rPr>
          <w:sz w:val="21"/>
          <w:szCs w:val="21"/>
        </w:rPr>
      </w:pPr>
      <w:r w:rsidRPr="0003763E">
        <w:rPr>
          <w:sz w:val="21"/>
          <w:szCs w:val="21"/>
        </w:rPr>
        <w:t xml:space="preserve">7.1. </w:t>
      </w:r>
      <w:r w:rsidR="0003763E" w:rsidRPr="0003763E">
        <w:rPr>
          <w:color w:val="000000"/>
          <w:sz w:val="23"/>
          <w:szCs w:val="23"/>
        </w:rPr>
        <w:t>Conforme cotações prévias do mercado, cabe elaborar um quadro comparativo, referente à cotação de preços</w:t>
      </w:r>
    </w:p>
    <w:p w:rsidR="0003763E" w:rsidRPr="00225082" w:rsidRDefault="0003763E" w:rsidP="0003763E">
      <w:pPr>
        <w:spacing w:line="360" w:lineRule="auto"/>
        <w:jc w:val="center"/>
        <w:rPr>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226"/>
        <w:gridCol w:w="1113"/>
        <w:gridCol w:w="1814"/>
      </w:tblGrid>
      <w:tr w:rsidR="0003763E" w:rsidRPr="00225082" w:rsidTr="0003763E">
        <w:tc>
          <w:tcPr>
            <w:tcW w:w="3510" w:type="dxa"/>
            <w:shd w:val="clear" w:color="auto" w:fill="auto"/>
          </w:tcPr>
          <w:p w:rsidR="0003763E" w:rsidRPr="0003763E" w:rsidRDefault="0003763E" w:rsidP="0003763E">
            <w:pPr>
              <w:spacing w:line="360" w:lineRule="auto"/>
              <w:jc w:val="center"/>
              <w:rPr>
                <w:sz w:val="22"/>
                <w:szCs w:val="22"/>
              </w:rPr>
            </w:pPr>
            <w:r w:rsidRPr="0003763E">
              <w:rPr>
                <w:b/>
                <w:color w:val="000000"/>
                <w:sz w:val="22"/>
                <w:szCs w:val="22"/>
                <w:lang w:eastAsia="ar-SA"/>
              </w:rPr>
              <w:t>Descrição</w:t>
            </w:r>
          </w:p>
        </w:tc>
        <w:tc>
          <w:tcPr>
            <w:tcW w:w="3261" w:type="dxa"/>
            <w:shd w:val="clear" w:color="auto" w:fill="auto"/>
          </w:tcPr>
          <w:p w:rsidR="0003763E" w:rsidRPr="0003763E" w:rsidRDefault="0003763E" w:rsidP="0003763E">
            <w:pPr>
              <w:spacing w:line="360" w:lineRule="auto"/>
              <w:jc w:val="center"/>
              <w:rPr>
                <w:sz w:val="22"/>
                <w:szCs w:val="22"/>
              </w:rPr>
            </w:pPr>
            <w:r w:rsidRPr="0003763E">
              <w:rPr>
                <w:b/>
                <w:bCs/>
                <w:color w:val="000000"/>
                <w:sz w:val="22"/>
                <w:szCs w:val="22"/>
                <w:lang w:val="en-US" w:eastAsia="ar-SA"/>
              </w:rPr>
              <w:t>EMPRESA A</w:t>
            </w:r>
          </w:p>
        </w:tc>
        <w:tc>
          <w:tcPr>
            <w:tcW w:w="2949" w:type="dxa"/>
            <w:gridSpan w:val="2"/>
            <w:shd w:val="clear" w:color="auto" w:fill="auto"/>
          </w:tcPr>
          <w:p w:rsidR="0003763E" w:rsidRPr="0003763E" w:rsidRDefault="0003763E" w:rsidP="0003763E">
            <w:pPr>
              <w:spacing w:line="360" w:lineRule="auto"/>
              <w:jc w:val="center"/>
              <w:rPr>
                <w:sz w:val="22"/>
                <w:szCs w:val="22"/>
              </w:rPr>
            </w:pPr>
            <w:r w:rsidRPr="0003763E">
              <w:rPr>
                <w:b/>
                <w:bCs/>
                <w:color w:val="000000"/>
                <w:sz w:val="22"/>
                <w:szCs w:val="22"/>
                <w:lang w:eastAsia="ar-SA"/>
              </w:rPr>
              <w:t>EMPRESA B</w:t>
            </w:r>
          </w:p>
        </w:tc>
      </w:tr>
      <w:tr w:rsidR="0003763E" w:rsidRPr="00225082" w:rsidTr="0003763E">
        <w:tc>
          <w:tcPr>
            <w:tcW w:w="3510" w:type="dxa"/>
            <w:shd w:val="clear" w:color="auto" w:fill="auto"/>
          </w:tcPr>
          <w:p w:rsidR="0003763E" w:rsidRPr="0003763E" w:rsidRDefault="0003763E" w:rsidP="0003763E">
            <w:pPr>
              <w:spacing w:line="360" w:lineRule="auto"/>
              <w:jc w:val="center"/>
              <w:rPr>
                <w:sz w:val="22"/>
                <w:szCs w:val="22"/>
              </w:rPr>
            </w:pPr>
            <w:r w:rsidRPr="0003763E">
              <w:rPr>
                <w:color w:val="000000"/>
                <w:sz w:val="22"/>
                <w:szCs w:val="22"/>
                <w:lang w:eastAsia="ar-SA"/>
              </w:rPr>
              <w:t>Taxa de Administração</w:t>
            </w:r>
          </w:p>
        </w:tc>
        <w:tc>
          <w:tcPr>
            <w:tcW w:w="3261" w:type="dxa"/>
            <w:shd w:val="clear" w:color="auto" w:fill="auto"/>
          </w:tcPr>
          <w:p w:rsidR="0003763E" w:rsidRPr="0003763E" w:rsidRDefault="0003763E" w:rsidP="0003763E">
            <w:pPr>
              <w:spacing w:line="360" w:lineRule="auto"/>
              <w:jc w:val="center"/>
              <w:rPr>
                <w:color w:val="000000"/>
                <w:sz w:val="22"/>
                <w:szCs w:val="22"/>
                <w:lang w:eastAsia="ar-SA"/>
              </w:rPr>
            </w:pPr>
            <w:r w:rsidRPr="0003763E">
              <w:rPr>
                <w:color w:val="000000"/>
                <w:sz w:val="22"/>
                <w:szCs w:val="22"/>
                <w:lang w:eastAsia="ar-SA"/>
              </w:rPr>
              <w:t>0%</w:t>
            </w:r>
          </w:p>
          <w:p w:rsidR="0003763E" w:rsidRPr="0003763E" w:rsidRDefault="0003763E" w:rsidP="0003763E">
            <w:pPr>
              <w:spacing w:line="360" w:lineRule="auto"/>
              <w:jc w:val="center"/>
              <w:rPr>
                <w:sz w:val="22"/>
                <w:szCs w:val="22"/>
              </w:rPr>
            </w:pPr>
            <w:r w:rsidRPr="0003763E">
              <w:rPr>
                <w:color w:val="000000"/>
                <w:sz w:val="22"/>
                <w:szCs w:val="22"/>
                <w:lang w:eastAsia="ar-SA"/>
              </w:rPr>
              <w:t>(R$ 220.000,00)</w:t>
            </w:r>
          </w:p>
        </w:tc>
        <w:tc>
          <w:tcPr>
            <w:tcW w:w="2949" w:type="dxa"/>
            <w:gridSpan w:val="2"/>
            <w:shd w:val="clear" w:color="auto" w:fill="auto"/>
          </w:tcPr>
          <w:p w:rsidR="0003763E" w:rsidRPr="0003763E" w:rsidRDefault="0003763E" w:rsidP="0003763E">
            <w:pPr>
              <w:spacing w:line="360" w:lineRule="auto"/>
              <w:jc w:val="center"/>
              <w:rPr>
                <w:sz w:val="22"/>
                <w:szCs w:val="22"/>
              </w:rPr>
            </w:pPr>
            <w:r w:rsidRPr="0003763E">
              <w:rPr>
                <w:sz w:val="22"/>
                <w:szCs w:val="22"/>
              </w:rPr>
              <w:t>0</w:t>
            </w:r>
            <w:r w:rsidR="00454F39">
              <w:rPr>
                <w:sz w:val="22"/>
                <w:szCs w:val="22"/>
              </w:rPr>
              <w:t>%</w:t>
            </w:r>
          </w:p>
          <w:p w:rsidR="0003763E" w:rsidRPr="0003763E" w:rsidRDefault="0003763E" w:rsidP="0003763E">
            <w:pPr>
              <w:spacing w:line="360" w:lineRule="auto"/>
              <w:jc w:val="center"/>
              <w:rPr>
                <w:sz w:val="22"/>
                <w:szCs w:val="22"/>
              </w:rPr>
            </w:pPr>
            <w:r w:rsidRPr="0003763E">
              <w:rPr>
                <w:sz w:val="22"/>
                <w:szCs w:val="22"/>
              </w:rPr>
              <w:t>(R$ 220.000,00)</w:t>
            </w:r>
          </w:p>
        </w:tc>
      </w:tr>
      <w:tr w:rsidR="0003763E" w:rsidRPr="00225082" w:rsidTr="0003763E">
        <w:tc>
          <w:tcPr>
            <w:tcW w:w="3510" w:type="dxa"/>
            <w:shd w:val="clear" w:color="auto" w:fill="auto"/>
          </w:tcPr>
          <w:p w:rsidR="0003763E" w:rsidRPr="0003763E" w:rsidRDefault="0003763E" w:rsidP="0003763E">
            <w:pPr>
              <w:spacing w:line="360" w:lineRule="auto"/>
              <w:jc w:val="center"/>
              <w:rPr>
                <w:sz w:val="22"/>
                <w:szCs w:val="22"/>
              </w:rPr>
            </w:pPr>
            <w:r w:rsidRPr="0003763E">
              <w:rPr>
                <w:color w:val="000000"/>
                <w:sz w:val="22"/>
                <w:szCs w:val="22"/>
                <w:lang w:eastAsia="ar-SA"/>
              </w:rPr>
              <w:t>Tarifa Emissão por cartão</w:t>
            </w:r>
          </w:p>
        </w:tc>
        <w:tc>
          <w:tcPr>
            <w:tcW w:w="3261" w:type="dxa"/>
            <w:shd w:val="clear" w:color="auto" w:fill="auto"/>
          </w:tcPr>
          <w:p w:rsidR="0003763E" w:rsidRPr="0003763E" w:rsidRDefault="0003763E" w:rsidP="0003763E">
            <w:pPr>
              <w:spacing w:line="360" w:lineRule="auto"/>
              <w:jc w:val="center"/>
              <w:rPr>
                <w:sz w:val="22"/>
                <w:szCs w:val="22"/>
              </w:rPr>
            </w:pPr>
            <w:r w:rsidRPr="0003763E">
              <w:rPr>
                <w:sz w:val="22"/>
                <w:szCs w:val="22"/>
              </w:rPr>
              <w:t>0</w:t>
            </w:r>
          </w:p>
        </w:tc>
        <w:tc>
          <w:tcPr>
            <w:tcW w:w="2949" w:type="dxa"/>
            <w:gridSpan w:val="2"/>
            <w:shd w:val="clear" w:color="auto" w:fill="auto"/>
          </w:tcPr>
          <w:p w:rsidR="0003763E" w:rsidRPr="0003763E" w:rsidRDefault="0003763E" w:rsidP="0003763E">
            <w:pPr>
              <w:spacing w:line="360" w:lineRule="auto"/>
              <w:jc w:val="center"/>
              <w:rPr>
                <w:sz w:val="22"/>
                <w:szCs w:val="22"/>
              </w:rPr>
            </w:pPr>
            <w:r w:rsidRPr="0003763E">
              <w:rPr>
                <w:sz w:val="22"/>
                <w:szCs w:val="22"/>
              </w:rPr>
              <w:t>0</w:t>
            </w:r>
          </w:p>
        </w:tc>
      </w:tr>
      <w:tr w:rsidR="0003763E" w:rsidRPr="00225082" w:rsidTr="0003763E">
        <w:tc>
          <w:tcPr>
            <w:tcW w:w="3510" w:type="dxa"/>
            <w:shd w:val="clear" w:color="auto" w:fill="auto"/>
          </w:tcPr>
          <w:p w:rsidR="0003763E" w:rsidRPr="0003763E" w:rsidRDefault="0003763E" w:rsidP="0003763E">
            <w:pPr>
              <w:spacing w:line="360" w:lineRule="auto"/>
              <w:jc w:val="center"/>
              <w:rPr>
                <w:sz w:val="22"/>
                <w:szCs w:val="22"/>
              </w:rPr>
            </w:pPr>
            <w:r w:rsidRPr="0003763E">
              <w:rPr>
                <w:color w:val="000000"/>
                <w:sz w:val="22"/>
                <w:szCs w:val="22"/>
                <w:lang w:eastAsia="ar-SA"/>
              </w:rPr>
              <w:t xml:space="preserve">Tarifa </w:t>
            </w:r>
            <w:proofErr w:type="spellStart"/>
            <w:r w:rsidRPr="0003763E">
              <w:rPr>
                <w:color w:val="000000"/>
                <w:sz w:val="22"/>
                <w:szCs w:val="22"/>
                <w:lang w:eastAsia="ar-SA"/>
              </w:rPr>
              <w:t>Reemissão</w:t>
            </w:r>
            <w:proofErr w:type="spellEnd"/>
            <w:r w:rsidRPr="0003763E">
              <w:rPr>
                <w:color w:val="000000"/>
                <w:sz w:val="22"/>
                <w:szCs w:val="22"/>
                <w:lang w:eastAsia="ar-SA"/>
              </w:rPr>
              <w:t xml:space="preserve"> por cartão</w:t>
            </w:r>
          </w:p>
        </w:tc>
        <w:tc>
          <w:tcPr>
            <w:tcW w:w="3261" w:type="dxa"/>
            <w:shd w:val="clear" w:color="auto" w:fill="auto"/>
          </w:tcPr>
          <w:p w:rsidR="0003763E" w:rsidRPr="0003763E" w:rsidRDefault="0003763E" w:rsidP="0003763E">
            <w:pPr>
              <w:spacing w:line="360" w:lineRule="auto"/>
              <w:jc w:val="center"/>
              <w:rPr>
                <w:sz w:val="22"/>
                <w:szCs w:val="22"/>
              </w:rPr>
            </w:pPr>
            <w:r w:rsidRPr="0003763E">
              <w:rPr>
                <w:sz w:val="22"/>
                <w:szCs w:val="22"/>
              </w:rPr>
              <w:t>R$ 5,00</w:t>
            </w:r>
          </w:p>
        </w:tc>
        <w:tc>
          <w:tcPr>
            <w:tcW w:w="2949" w:type="dxa"/>
            <w:gridSpan w:val="2"/>
            <w:shd w:val="clear" w:color="auto" w:fill="auto"/>
          </w:tcPr>
          <w:p w:rsidR="0003763E" w:rsidRPr="0003763E" w:rsidRDefault="0003763E" w:rsidP="0003763E">
            <w:pPr>
              <w:spacing w:line="360" w:lineRule="auto"/>
              <w:jc w:val="center"/>
              <w:rPr>
                <w:sz w:val="22"/>
                <w:szCs w:val="22"/>
              </w:rPr>
            </w:pPr>
            <w:r w:rsidRPr="0003763E">
              <w:rPr>
                <w:sz w:val="22"/>
                <w:szCs w:val="22"/>
              </w:rPr>
              <w:t>R$ 10,00</w:t>
            </w:r>
          </w:p>
        </w:tc>
      </w:tr>
      <w:tr w:rsidR="0003763E" w:rsidRPr="00225082" w:rsidTr="0003763E">
        <w:tc>
          <w:tcPr>
            <w:tcW w:w="7905" w:type="dxa"/>
            <w:gridSpan w:val="3"/>
            <w:shd w:val="clear" w:color="auto" w:fill="auto"/>
          </w:tcPr>
          <w:p w:rsidR="0003763E" w:rsidRPr="0003763E" w:rsidRDefault="0003763E" w:rsidP="0003763E">
            <w:pPr>
              <w:spacing w:line="360" w:lineRule="auto"/>
              <w:jc w:val="center"/>
              <w:rPr>
                <w:sz w:val="22"/>
                <w:szCs w:val="22"/>
              </w:rPr>
            </w:pPr>
            <w:r w:rsidRPr="0003763E">
              <w:rPr>
                <w:sz w:val="22"/>
                <w:szCs w:val="22"/>
              </w:rPr>
              <w:t>Valor médio do desconto na taxa de administração-</w:t>
            </w:r>
          </w:p>
          <w:p w:rsidR="0003763E" w:rsidRPr="0003763E" w:rsidRDefault="0003763E" w:rsidP="0003763E">
            <w:pPr>
              <w:spacing w:line="360" w:lineRule="auto"/>
              <w:jc w:val="center"/>
              <w:rPr>
                <w:sz w:val="22"/>
                <w:szCs w:val="22"/>
              </w:rPr>
            </w:pPr>
            <w:r w:rsidRPr="0003763E">
              <w:rPr>
                <w:sz w:val="22"/>
                <w:szCs w:val="22"/>
              </w:rPr>
              <w:t>Valor total global anual a ser adimplido pela administração com a aplicação da taxa.</w:t>
            </w:r>
          </w:p>
        </w:tc>
        <w:tc>
          <w:tcPr>
            <w:tcW w:w="1815" w:type="dxa"/>
            <w:shd w:val="clear" w:color="auto" w:fill="auto"/>
          </w:tcPr>
          <w:p w:rsidR="0003763E" w:rsidRPr="0003763E" w:rsidRDefault="0003763E" w:rsidP="0003763E">
            <w:pPr>
              <w:spacing w:line="360" w:lineRule="auto"/>
              <w:jc w:val="center"/>
              <w:rPr>
                <w:sz w:val="22"/>
                <w:szCs w:val="22"/>
              </w:rPr>
            </w:pPr>
            <w:r w:rsidRPr="0003763E">
              <w:rPr>
                <w:sz w:val="22"/>
                <w:szCs w:val="22"/>
              </w:rPr>
              <w:t>-0%</w:t>
            </w:r>
          </w:p>
          <w:p w:rsidR="0003763E" w:rsidRPr="0003763E" w:rsidRDefault="0003763E" w:rsidP="0003763E">
            <w:pPr>
              <w:spacing w:line="360" w:lineRule="auto"/>
              <w:jc w:val="center"/>
              <w:rPr>
                <w:sz w:val="22"/>
                <w:szCs w:val="22"/>
              </w:rPr>
            </w:pPr>
            <w:r w:rsidRPr="0003763E">
              <w:rPr>
                <w:sz w:val="22"/>
                <w:szCs w:val="22"/>
              </w:rPr>
              <w:t>(</w:t>
            </w:r>
            <w:r w:rsidRPr="0003763E">
              <w:rPr>
                <w:b/>
                <w:color w:val="000000"/>
                <w:sz w:val="22"/>
                <w:szCs w:val="22"/>
                <w:u w:val="single"/>
              </w:rPr>
              <w:t>R$220.000,00)</w:t>
            </w:r>
          </w:p>
        </w:tc>
      </w:tr>
      <w:tr w:rsidR="001024F1" w:rsidRPr="00225082" w:rsidTr="0003763E">
        <w:tc>
          <w:tcPr>
            <w:tcW w:w="7905" w:type="dxa"/>
            <w:gridSpan w:val="3"/>
            <w:shd w:val="clear" w:color="auto" w:fill="auto"/>
          </w:tcPr>
          <w:p w:rsidR="001024F1" w:rsidRPr="0003763E" w:rsidRDefault="001024F1" w:rsidP="0003763E">
            <w:pPr>
              <w:spacing w:line="360" w:lineRule="auto"/>
              <w:jc w:val="center"/>
              <w:rPr>
                <w:sz w:val="22"/>
                <w:szCs w:val="22"/>
              </w:rPr>
            </w:pPr>
            <w:r w:rsidRPr="0003763E">
              <w:rPr>
                <w:sz w:val="22"/>
                <w:szCs w:val="22"/>
              </w:rPr>
              <w:t xml:space="preserve">Valor médio </w:t>
            </w:r>
            <w:r w:rsidRPr="0003763E">
              <w:rPr>
                <w:color w:val="000000"/>
                <w:sz w:val="22"/>
                <w:szCs w:val="22"/>
                <w:lang w:eastAsia="ar-SA"/>
              </w:rPr>
              <w:t>Tarifa Emissão por cartão</w:t>
            </w:r>
          </w:p>
        </w:tc>
        <w:tc>
          <w:tcPr>
            <w:tcW w:w="1815" w:type="dxa"/>
            <w:shd w:val="clear" w:color="auto" w:fill="auto"/>
          </w:tcPr>
          <w:p w:rsidR="001024F1" w:rsidRPr="0003763E" w:rsidRDefault="001024F1" w:rsidP="0003763E">
            <w:pPr>
              <w:spacing w:line="360" w:lineRule="auto"/>
              <w:jc w:val="center"/>
              <w:rPr>
                <w:sz w:val="22"/>
                <w:szCs w:val="22"/>
              </w:rPr>
            </w:pPr>
            <w:r>
              <w:rPr>
                <w:sz w:val="22"/>
                <w:szCs w:val="22"/>
              </w:rPr>
              <w:t>0,0</w:t>
            </w:r>
          </w:p>
        </w:tc>
      </w:tr>
      <w:tr w:rsidR="001024F1" w:rsidRPr="00225082" w:rsidTr="0003763E">
        <w:tc>
          <w:tcPr>
            <w:tcW w:w="7905" w:type="dxa"/>
            <w:gridSpan w:val="3"/>
            <w:shd w:val="clear" w:color="auto" w:fill="auto"/>
          </w:tcPr>
          <w:p w:rsidR="001024F1" w:rsidRPr="0003763E" w:rsidRDefault="001024F1" w:rsidP="0003763E">
            <w:pPr>
              <w:spacing w:line="360" w:lineRule="auto"/>
              <w:jc w:val="center"/>
              <w:rPr>
                <w:sz w:val="22"/>
                <w:szCs w:val="22"/>
              </w:rPr>
            </w:pPr>
            <w:r>
              <w:rPr>
                <w:sz w:val="22"/>
                <w:szCs w:val="22"/>
              </w:rPr>
              <w:t xml:space="preserve">Valor médio </w:t>
            </w:r>
            <w:r w:rsidRPr="0003763E">
              <w:rPr>
                <w:color w:val="000000"/>
                <w:sz w:val="22"/>
                <w:szCs w:val="22"/>
                <w:lang w:eastAsia="ar-SA"/>
              </w:rPr>
              <w:t xml:space="preserve">Tarifa </w:t>
            </w:r>
            <w:proofErr w:type="spellStart"/>
            <w:r w:rsidRPr="0003763E">
              <w:rPr>
                <w:color w:val="000000"/>
                <w:sz w:val="22"/>
                <w:szCs w:val="22"/>
                <w:lang w:eastAsia="ar-SA"/>
              </w:rPr>
              <w:t>Reemissão</w:t>
            </w:r>
            <w:proofErr w:type="spellEnd"/>
            <w:r w:rsidRPr="0003763E">
              <w:rPr>
                <w:color w:val="000000"/>
                <w:sz w:val="22"/>
                <w:szCs w:val="22"/>
                <w:lang w:eastAsia="ar-SA"/>
              </w:rPr>
              <w:t xml:space="preserve"> por cartão</w:t>
            </w:r>
          </w:p>
        </w:tc>
        <w:tc>
          <w:tcPr>
            <w:tcW w:w="1815" w:type="dxa"/>
            <w:shd w:val="clear" w:color="auto" w:fill="auto"/>
          </w:tcPr>
          <w:p w:rsidR="001024F1" w:rsidRDefault="001024F1" w:rsidP="0003763E">
            <w:pPr>
              <w:spacing w:line="360" w:lineRule="auto"/>
              <w:jc w:val="center"/>
              <w:rPr>
                <w:sz w:val="22"/>
                <w:szCs w:val="22"/>
              </w:rPr>
            </w:pPr>
            <w:r>
              <w:rPr>
                <w:sz w:val="22"/>
                <w:szCs w:val="22"/>
              </w:rPr>
              <w:t>R$7,50</w:t>
            </w:r>
          </w:p>
        </w:tc>
      </w:tr>
    </w:tbl>
    <w:p w:rsidR="0003763E" w:rsidRDefault="0003763E" w:rsidP="0003763E">
      <w:pPr>
        <w:spacing w:line="360" w:lineRule="auto"/>
        <w:ind w:right="17"/>
        <w:jc w:val="center"/>
        <w:rPr>
          <w:color w:val="000000"/>
          <w:sz w:val="23"/>
          <w:szCs w:val="23"/>
          <w:lang w:eastAsia="ar-SA"/>
        </w:rPr>
      </w:pPr>
    </w:p>
    <w:p w:rsidR="00B06C0F" w:rsidRPr="00225082" w:rsidRDefault="00B06C0F" w:rsidP="00B06C0F">
      <w:pPr>
        <w:ind w:right="17"/>
        <w:jc w:val="both"/>
        <w:rPr>
          <w:b/>
          <w:sz w:val="23"/>
          <w:szCs w:val="23"/>
        </w:rPr>
      </w:pPr>
      <w:r w:rsidRPr="001024F1">
        <w:rPr>
          <w:color w:val="000000"/>
          <w:sz w:val="23"/>
          <w:szCs w:val="23"/>
          <w:lang w:eastAsia="ar-SA"/>
        </w:rPr>
        <w:t xml:space="preserve">7.2. Tendo-se ciência destes dados, passa-se a análise mais detida das propostas sob </w:t>
      </w:r>
      <w:r w:rsidRPr="001024F1">
        <w:rPr>
          <w:sz w:val="23"/>
          <w:szCs w:val="23"/>
          <w:lang w:eastAsia="ar-SA"/>
        </w:rPr>
        <w:t xml:space="preserve">o prisma dos créditos nos cartões. Aplicando-se a taxa de administração média das propostas (não sendo preciso inserir no cálculo a tarifa de emissão por cartão e tampouco a tarifa de </w:t>
      </w:r>
      <w:proofErr w:type="spellStart"/>
      <w:r w:rsidRPr="001024F1">
        <w:rPr>
          <w:sz w:val="23"/>
          <w:szCs w:val="23"/>
          <w:lang w:eastAsia="ar-SA"/>
        </w:rPr>
        <w:t>reemissão</w:t>
      </w:r>
      <w:proofErr w:type="spellEnd"/>
      <w:r w:rsidRPr="001024F1">
        <w:rPr>
          <w:sz w:val="23"/>
          <w:szCs w:val="23"/>
          <w:lang w:eastAsia="ar-SA"/>
        </w:rPr>
        <w:t xml:space="preserve"> do cartão). </w:t>
      </w:r>
      <w:r w:rsidRPr="001024F1">
        <w:rPr>
          <w:color w:val="000000"/>
          <w:sz w:val="23"/>
          <w:szCs w:val="23"/>
          <w:lang w:eastAsia="ar-SA"/>
        </w:rPr>
        <w:t xml:space="preserve">Portanto, o valor </w:t>
      </w:r>
      <w:r w:rsidR="001024F1" w:rsidRPr="001024F1">
        <w:rPr>
          <w:color w:val="000000"/>
          <w:sz w:val="23"/>
          <w:szCs w:val="23"/>
          <w:lang w:eastAsia="ar-SA"/>
        </w:rPr>
        <w:t xml:space="preserve">máximo de referência, </w:t>
      </w:r>
      <w:r w:rsidRPr="001024F1">
        <w:rPr>
          <w:color w:val="000000"/>
          <w:sz w:val="23"/>
          <w:szCs w:val="23"/>
          <w:lang w:eastAsia="ar-SA"/>
        </w:rPr>
        <w:t xml:space="preserve">total anual aplicada a taxa de administração, é de </w:t>
      </w:r>
      <w:r w:rsidRPr="001024F1">
        <w:rPr>
          <w:b/>
          <w:color w:val="000000"/>
          <w:sz w:val="23"/>
          <w:szCs w:val="23"/>
          <w:lang w:eastAsia="ar-SA"/>
        </w:rPr>
        <w:t>R$ 220.000,00 (duzentos e vinte mil reais).</w:t>
      </w:r>
    </w:p>
    <w:p w:rsidR="00B478CD" w:rsidRPr="001024F1" w:rsidRDefault="00B478CD" w:rsidP="00B478CD">
      <w:pPr>
        <w:widowControl w:val="0"/>
        <w:autoSpaceDE w:val="0"/>
        <w:spacing w:line="276" w:lineRule="auto"/>
        <w:jc w:val="both"/>
        <w:rPr>
          <w:sz w:val="21"/>
          <w:szCs w:val="21"/>
          <w:lang w:eastAsia="ar-SA"/>
        </w:rPr>
      </w:pPr>
      <w:r w:rsidRPr="001024F1">
        <w:rPr>
          <w:sz w:val="21"/>
          <w:szCs w:val="21"/>
        </w:rPr>
        <w:t>7.</w:t>
      </w:r>
      <w:r w:rsidR="00B06C0F" w:rsidRPr="001024F1">
        <w:rPr>
          <w:sz w:val="21"/>
          <w:szCs w:val="21"/>
        </w:rPr>
        <w:t>3</w:t>
      </w:r>
      <w:r w:rsidRPr="001024F1">
        <w:rPr>
          <w:sz w:val="21"/>
          <w:szCs w:val="21"/>
        </w:rPr>
        <w:t xml:space="preserve">. Não será admitida </w:t>
      </w:r>
      <w:r w:rsidRPr="001024F1">
        <w:rPr>
          <w:sz w:val="21"/>
          <w:szCs w:val="21"/>
          <w:lang w:eastAsia="ar-SA"/>
        </w:rPr>
        <w:t>a cobrança de valor de tarifa de manutenção dos cartões, uma vez que só uma das empresas que apresentou orçamento cobra por este serviço e a ideia do CRO/RS é de vedar tal cobrança no edital a ser formalizado</w:t>
      </w:r>
    </w:p>
    <w:p w:rsidR="00B478CD" w:rsidRPr="00B478CD" w:rsidRDefault="00B478CD" w:rsidP="00B478CD">
      <w:pPr>
        <w:widowControl w:val="0"/>
        <w:autoSpaceDE w:val="0"/>
        <w:spacing w:line="276" w:lineRule="auto"/>
        <w:jc w:val="both"/>
        <w:rPr>
          <w:sz w:val="21"/>
          <w:szCs w:val="21"/>
        </w:rPr>
      </w:pPr>
      <w:r w:rsidRPr="001024F1">
        <w:rPr>
          <w:sz w:val="21"/>
          <w:szCs w:val="21"/>
        </w:rPr>
        <w:t xml:space="preserve">7.6. O valor médio da taxa de </w:t>
      </w:r>
      <w:proofErr w:type="spellStart"/>
      <w:r w:rsidRPr="001024F1">
        <w:rPr>
          <w:sz w:val="21"/>
          <w:szCs w:val="21"/>
        </w:rPr>
        <w:t>reemissão</w:t>
      </w:r>
      <w:proofErr w:type="spellEnd"/>
      <w:r w:rsidRPr="001024F1">
        <w:rPr>
          <w:sz w:val="21"/>
          <w:szCs w:val="21"/>
        </w:rPr>
        <w:t xml:space="preserve"> (2ª via) dos cartões, que será o valor máximo de referência para a licitação, é de R$ 7,50 (sete reais e cinquenta centavos), devendo esse item constar do orçamento de todas as empresas, que deverão atender o valor máximo permitido, mas a vencedora da licitação será a empresa que apresentar o menor valor da taxa de administração, conforme o item 7.</w:t>
      </w:r>
      <w:r w:rsidR="00B06C0F" w:rsidRPr="001024F1">
        <w:rPr>
          <w:sz w:val="21"/>
          <w:szCs w:val="21"/>
        </w:rPr>
        <w:t>1</w:t>
      </w:r>
      <w:r w:rsidRPr="001024F1">
        <w:rPr>
          <w:sz w:val="21"/>
          <w:szCs w:val="21"/>
        </w:rPr>
        <w:t>.</w:t>
      </w:r>
    </w:p>
    <w:p w:rsidR="00B478CD" w:rsidRPr="004F093C" w:rsidRDefault="00B478CD" w:rsidP="00B478CD">
      <w:pPr>
        <w:widowControl w:val="0"/>
        <w:autoSpaceDE w:val="0"/>
        <w:spacing w:line="276" w:lineRule="auto"/>
        <w:ind w:firstLine="567"/>
        <w:jc w:val="both"/>
        <w:rPr>
          <w:bCs/>
          <w:sz w:val="21"/>
          <w:szCs w:val="21"/>
        </w:rPr>
      </w:pPr>
    </w:p>
    <w:p w:rsidR="00B478CD" w:rsidRPr="004F093C" w:rsidRDefault="00B478CD" w:rsidP="00B478CD">
      <w:pPr>
        <w:autoSpaceDE w:val="0"/>
        <w:spacing w:line="276" w:lineRule="auto"/>
        <w:jc w:val="both"/>
        <w:rPr>
          <w:b/>
          <w:sz w:val="21"/>
          <w:szCs w:val="21"/>
        </w:rPr>
      </w:pPr>
      <w:r w:rsidRPr="004F093C">
        <w:rPr>
          <w:b/>
          <w:sz w:val="21"/>
          <w:szCs w:val="21"/>
        </w:rPr>
        <w:t>8. DO PAGAMENTO:</w:t>
      </w:r>
    </w:p>
    <w:p w:rsidR="00B478CD" w:rsidRPr="004F093C" w:rsidRDefault="00B478CD" w:rsidP="00B478CD">
      <w:pPr>
        <w:autoSpaceDE w:val="0"/>
        <w:spacing w:line="276" w:lineRule="auto"/>
        <w:jc w:val="both"/>
        <w:rPr>
          <w:b/>
          <w:sz w:val="21"/>
          <w:szCs w:val="21"/>
          <w:u w:val="single"/>
        </w:rPr>
      </w:pPr>
    </w:p>
    <w:p w:rsidR="00B478CD" w:rsidRPr="00E361B1" w:rsidRDefault="00B478CD" w:rsidP="00B478CD">
      <w:pPr>
        <w:tabs>
          <w:tab w:val="left" w:pos="0"/>
        </w:tabs>
        <w:spacing w:line="276" w:lineRule="auto"/>
        <w:jc w:val="both"/>
        <w:rPr>
          <w:sz w:val="21"/>
          <w:szCs w:val="21"/>
        </w:rPr>
      </w:pPr>
      <w:r w:rsidRPr="00E361B1">
        <w:rPr>
          <w:bCs/>
          <w:sz w:val="21"/>
          <w:szCs w:val="21"/>
        </w:rPr>
        <w:t>8.1.</w:t>
      </w:r>
      <w:r w:rsidRPr="00E361B1">
        <w:rPr>
          <w:sz w:val="21"/>
          <w:szCs w:val="21"/>
        </w:rPr>
        <w:t xml:space="preserve"> Em se tratando de empresa, deverá ser apresentada no Departamento Financeiro a Nota Fiscal/Fatura, emitida em duas (2) vias, devendo conter no corpo da Nota Fiscal/Fatura, a descrição do objeto, o número da Ordem de Compra, se houver, o número da Nota de Empenho e o número da conta bancária da Contratada, acompanhadas de declaração de optante ou não pelo simples, para depósito do pagamento.</w:t>
      </w:r>
    </w:p>
    <w:p w:rsidR="00B478CD" w:rsidRPr="00E361B1" w:rsidRDefault="00B478CD" w:rsidP="00B478CD">
      <w:pPr>
        <w:tabs>
          <w:tab w:val="left" w:pos="0"/>
        </w:tabs>
        <w:spacing w:line="276" w:lineRule="auto"/>
        <w:jc w:val="both"/>
        <w:rPr>
          <w:color w:val="000000"/>
          <w:sz w:val="21"/>
          <w:szCs w:val="21"/>
        </w:rPr>
      </w:pPr>
      <w:r w:rsidRPr="00E361B1">
        <w:rPr>
          <w:color w:val="000000"/>
          <w:sz w:val="21"/>
          <w:szCs w:val="21"/>
        </w:rPr>
        <w:t xml:space="preserve">8.2. O pagamento será feito em até 05 (cinco) dias da apresentação da fatura mensal. </w:t>
      </w:r>
    </w:p>
    <w:p w:rsidR="00B478CD" w:rsidRPr="00E361B1" w:rsidRDefault="00B478CD" w:rsidP="00B478CD">
      <w:pPr>
        <w:tabs>
          <w:tab w:val="left" w:pos="0"/>
        </w:tabs>
        <w:spacing w:line="276" w:lineRule="auto"/>
        <w:jc w:val="both"/>
        <w:rPr>
          <w:color w:val="000000"/>
          <w:sz w:val="21"/>
          <w:szCs w:val="21"/>
        </w:rPr>
      </w:pPr>
      <w:r w:rsidRPr="00E361B1">
        <w:rPr>
          <w:color w:val="000000"/>
          <w:sz w:val="21"/>
          <w:szCs w:val="21"/>
        </w:rPr>
        <w:t xml:space="preserve">8.3. Na hipótese de a Nota Fiscal/Fatura apresentar erros ou dúvidas quanto à exatidão ou documentação, o Contratante poderá pagar apenas a parcela não controvertida no prazo fixado para </w:t>
      </w:r>
      <w:r w:rsidRPr="00E361B1">
        <w:rPr>
          <w:color w:val="000000"/>
          <w:sz w:val="21"/>
          <w:szCs w:val="21"/>
        </w:rPr>
        <w:lastRenderedPageBreak/>
        <w:t>pagamento, de acordo com o relatório emitido pela Tesouraria, ressalvado o direito da Contratada de reapresentar para cobrança as partes controvertidas com as devidas justificativas, caso em que o Contratante terá o prazo de cinco (5) dias úteis, a partir do recebimento, para efetuar a análise e o pagamento.</w:t>
      </w:r>
    </w:p>
    <w:p w:rsidR="00B478CD" w:rsidRPr="00E361B1" w:rsidRDefault="00B478CD" w:rsidP="00B478CD">
      <w:pPr>
        <w:pStyle w:val="Corpodetexto"/>
        <w:spacing w:after="0" w:line="276" w:lineRule="auto"/>
        <w:rPr>
          <w:color w:val="000000"/>
          <w:sz w:val="21"/>
          <w:szCs w:val="21"/>
        </w:rPr>
      </w:pPr>
      <w:r w:rsidRPr="00E361B1">
        <w:rPr>
          <w:color w:val="000000"/>
          <w:sz w:val="21"/>
          <w:szCs w:val="21"/>
        </w:rPr>
        <w:t xml:space="preserve">8.4. O pagamento será efetuado em moeda nacional, após efetivamente atestado o cumprimento da obrigação pela autoridade competente. </w:t>
      </w:r>
    </w:p>
    <w:p w:rsidR="00B478CD" w:rsidRPr="00E361B1" w:rsidRDefault="00B478CD" w:rsidP="00B478CD">
      <w:pPr>
        <w:pStyle w:val="Corpodetexto"/>
        <w:spacing w:after="0" w:line="276" w:lineRule="auto"/>
        <w:rPr>
          <w:color w:val="000000"/>
          <w:sz w:val="21"/>
          <w:szCs w:val="21"/>
        </w:rPr>
      </w:pPr>
      <w:r w:rsidRPr="00E361B1">
        <w:rPr>
          <w:color w:val="000000"/>
          <w:sz w:val="21"/>
          <w:szCs w:val="21"/>
        </w:rPr>
        <w:t>8.5. O pagamento somente poderá ser efetuado se a contratada estiver em situação fiscal regular.</w:t>
      </w:r>
    </w:p>
    <w:p w:rsidR="00B478CD" w:rsidRPr="00E361B1" w:rsidRDefault="00B478CD" w:rsidP="00B478CD">
      <w:pPr>
        <w:spacing w:line="276" w:lineRule="auto"/>
        <w:jc w:val="both"/>
        <w:rPr>
          <w:color w:val="000000"/>
          <w:sz w:val="21"/>
          <w:szCs w:val="21"/>
        </w:rPr>
      </w:pPr>
      <w:r w:rsidRPr="00E361B1">
        <w:rPr>
          <w:color w:val="000000"/>
          <w:sz w:val="21"/>
          <w:szCs w:val="21"/>
        </w:rPr>
        <w:t>8.6. O Contratante poderá deduzir do montante a pagar os valores correspondentes a multas ou indenizações devidas pela Contratada.</w:t>
      </w:r>
    </w:p>
    <w:p w:rsidR="00B478CD" w:rsidRPr="00E361B1" w:rsidRDefault="00B478CD" w:rsidP="00B478CD">
      <w:pPr>
        <w:spacing w:line="276" w:lineRule="auto"/>
        <w:jc w:val="both"/>
        <w:rPr>
          <w:sz w:val="21"/>
          <w:szCs w:val="21"/>
        </w:rPr>
      </w:pPr>
      <w:r w:rsidRPr="00E361B1">
        <w:rPr>
          <w:bCs/>
          <w:sz w:val="21"/>
          <w:szCs w:val="21"/>
        </w:rPr>
        <w:t>8.7.</w:t>
      </w:r>
      <w:r w:rsidRPr="00E361B1">
        <w:rPr>
          <w:sz w:val="21"/>
          <w:szCs w:val="21"/>
        </w:rPr>
        <w:t xml:space="preserve"> A empresa contratada deverá reter na nota fiscal os tributos incidentes sobre o fornecimento do produto, quais sejam, IR (imposto de renda), contribuições para o PIS/PASEP, COFINS (Contribuição para o Financiamento da Seguridade Social) e CSLL (Contribuição Social sobre o Lucro Líquido), considerando o disposto na Lei 9.430/96, Lei 10.833/2003, com última alteração pela Lei 12.207/11 e instrução normativa nº 1234/12 e a natureza jurídica autárquica do contratante. </w:t>
      </w:r>
    </w:p>
    <w:p w:rsidR="00B478CD" w:rsidRPr="00E361B1" w:rsidRDefault="00B478CD" w:rsidP="00B478CD">
      <w:pPr>
        <w:spacing w:line="276" w:lineRule="auto"/>
        <w:jc w:val="both"/>
        <w:rPr>
          <w:sz w:val="21"/>
          <w:szCs w:val="21"/>
        </w:rPr>
      </w:pPr>
      <w:r w:rsidRPr="00E361B1">
        <w:rPr>
          <w:bCs/>
          <w:sz w:val="21"/>
          <w:szCs w:val="21"/>
        </w:rPr>
        <w:t>8.8.</w:t>
      </w:r>
      <w:r w:rsidRPr="00E361B1">
        <w:rPr>
          <w:sz w:val="21"/>
          <w:szCs w:val="21"/>
        </w:rPr>
        <w:t xml:space="preserve"> Nos casos de eventuais atrasos de pagamentos, desde que a Contratada não tenha concorrido de alguma forma para tanto, fica convencionado que a taxa de atualização financeira devida pelo CRO-RS, entre a data acima referida e a correspondente ao efetivo adimplemento da parcela, será de 6% a.a (seis por cento ao ano), mediante a aplicação da seguinte fórmula: </w:t>
      </w:r>
    </w:p>
    <w:p w:rsidR="00B478CD" w:rsidRPr="00E361B1" w:rsidRDefault="00B478CD" w:rsidP="00B478CD">
      <w:pPr>
        <w:spacing w:line="276" w:lineRule="auto"/>
        <w:jc w:val="both"/>
        <w:rPr>
          <w:sz w:val="21"/>
          <w:szCs w:val="21"/>
        </w:rPr>
      </w:pPr>
      <w:r w:rsidRPr="00E361B1">
        <w:rPr>
          <w:sz w:val="21"/>
          <w:szCs w:val="21"/>
        </w:rPr>
        <w:t xml:space="preserve">EM = I x N x VP, onde: </w:t>
      </w:r>
    </w:p>
    <w:p w:rsidR="00B478CD" w:rsidRPr="00E361B1" w:rsidRDefault="00B478CD" w:rsidP="00B478CD">
      <w:pPr>
        <w:spacing w:line="276" w:lineRule="auto"/>
        <w:jc w:val="both"/>
        <w:rPr>
          <w:sz w:val="21"/>
          <w:szCs w:val="21"/>
        </w:rPr>
      </w:pPr>
      <w:r w:rsidRPr="00E361B1">
        <w:rPr>
          <w:sz w:val="21"/>
          <w:szCs w:val="21"/>
        </w:rPr>
        <w:t xml:space="preserve">EM = encargos moratórios </w:t>
      </w:r>
    </w:p>
    <w:p w:rsidR="00B478CD" w:rsidRPr="00E361B1" w:rsidRDefault="00B478CD" w:rsidP="00B478CD">
      <w:pPr>
        <w:spacing w:line="276" w:lineRule="auto"/>
        <w:jc w:val="both"/>
        <w:rPr>
          <w:sz w:val="21"/>
          <w:szCs w:val="21"/>
        </w:rPr>
      </w:pPr>
      <w:r w:rsidRPr="00E361B1">
        <w:rPr>
          <w:sz w:val="21"/>
          <w:szCs w:val="21"/>
        </w:rPr>
        <w:t xml:space="preserve">N = número de dias entre a data prevista para o pagamento e a do efetivo pagamento </w:t>
      </w:r>
    </w:p>
    <w:p w:rsidR="00B478CD" w:rsidRPr="00E361B1" w:rsidRDefault="00B478CD" w:rsidP="00B478CD">
      <w:pPr>
        <w:spacing w:line="276" w:lineRule="auto"/>
        <w:jc w:val="both"/>
        <w:rPr>
          <w:sz w:val="21"/>
          <w:szCs w:val="21"/>
        </w:rPr>
      </w:pPr>
      <w:r w:rsidRPr="00E361B1">
        <w:rPr>
          <w:sz w:val="21"/>
          <w:szCs w:val="21"/>
        </w:rPr>
        <w:t xml:space="preserve">V = valor a ser pago </w:t>
      </w:r>
    </w:p>
    <w:p w:rsidR="00B478CD" w:rsidRPr="00E361B1" w:rsidRDefault="00B478CD" w:rsidP="00B478CD">
      <w:pPr>
        <w:spacing w:line="276" w:lineRule="auto"/>
        <w:jc w:val="both"/>
        <w:rPr>
          <w:sz w:val="21"/>
          <w:szCs w:val="21"/>
        </w:rPr>
      </w:pPr>
      <w:r w:rsidRPr="00E361B1">
        <w:rPr>
          <w:sz w:val="21"/>
          <w:szCs w:val="21"/>
        </w:rPr>
        <w:t>I = índice de atualização financeira = 0,0001643.</w:t>
      </w:r>
    </w:p>
    <w:p w:rsidR="00B478CD" w:rsidRPr="004F093C" w:rsidRDefault="00B478CD" w:rsidP="00B478CD">
      <w:pPr>
        <w:spacing w:line="276" w:lineRule="auto"/>
        <w:jc w:val="both"/>
        <w:rPr>
          <w:sz w:val="21"/>
          <w:szCs w:val="21"/>
        </w:rPr>
      </w:pPr>
    </w:p>
    <w:p w:rsidR="00B478CD" w:rsidRPr="004F093C" w:rsidRDefault="00B478CD" w:rsidP="00B478CD">
      <w:pPr>
        <w:keepLines/>
        <w:overflowPunct w:val="0"/>
        <w:autoSpaceDE w:val="0"/>
        <w:autoSpaceDN w:val="0"/>
        <w:adjustRightInd w:val="0"/>
        <w:spacing w:line="276" w:lineRule="auto"/>
        <w:jc w:val="both"/>
        <w:rPr>
          <w:b/>
          <w:sz w:val="21"/>
          <w:szCs w:val="21"/>
        </w:rPr>
      </w:pPr>
      <w:r w:rsidRPr="004F093C">
        <w:rPr>
          <w:b/>
          <w:sz w:val="21"/>
          <w:szCs w:val="21"/>
        </w:rPr>
        <w:t>9. Da validade das propostas e do reajuste</w:t>
      </w:r>
    </w:p>
    <w:p w:rsidR="002927D9" w:rsidRDefault="002927D9" w:rsidP="002927D9">
      <w:pPr>
        <w:spacing w:line="276" w:lineRule="auto"/>
        <w:jc w:val="both"/>
        <w:rPr>
          <w:bCs/>
          <w:sz w:val="21"/>
          <w:szCs w:val="21"/>
          <w:lang w:eastAsia="ar-SA"/>
        </w:rPr>
      </w:pPr>
      <w:r w:rsidRPr="009A1C64">
        <w:rPr>
          <w:sz w:val="21"/>
          <w:szCs w:val="21"/>
        </w:rPr>
        <w:t>9.1.</w:t>
      </w:r>
      <w:r w:rsidRPr="004F093C">
        <w:rPr>
          <w:sz w:val="21"/>
          <w:szCs w:val="21"/>
        </w:rPr>
        <w:t xml:space="preserve"> O prazo de validade das propostas deverá ser de no mínimo 60 (sessenta) dias a contar da data da sessão pública do pregão, mas </w:t>
      </w:r>
      <w:r w:rsidRPr="004F093C">
        <w:rPr>
          <w:bCs/>
          <w:sz w:val="21"/>
          <w:szCs w:val="21"/>
          <w:lang w:eastAsia="ar-SA"/>
        </w:rPr>
        <w:t xml:space="preserve">a taxa de administração e a taxa de </w:t>
      </w:r>
      <w:proofErr w:type="spellStart"/>
      <w:r w:rsidRPr="004F093C">
        <w:rPr>
          <w:bCs/>
          <w:sz w:val="21"/>
          <w:szCs w:val="21"/>
          <w:lang w:eastAsia="ar-SA"/>
        </w:rPr>
        <w:t>reemissão</w:t>
      </w:r>
      <w:proofErr w:type="spellEnd"/>
      <w:r w:rsidRPr="004F093C">
        <w:rPr>
          <w:bCs/>
          <w:sz w:val="21"/>
          <w:szCs w:val="21"/>
          <w:lang w:eastAsia="ar-SA"/>
        </w:rPr>
        <w:t xml:space="preserve"> (2ª via) dos cartões ofertadas pela empresa vencedora serão fixas e irreajustáveis durante </w:t>
      </w:r>
      <w:r>
        <w:rPr>
          <w:bCs/>
          <w:sz w:val="21"/>
          <w:szCs w:val="21"/>
          <w:lang w:eastAsia="ar-SA"/>
        </w:rPr>
        <w:t>os primeiros 12 (doze) meses</w:t>
      </w:r>
      <w:r w:rsidRPr="004F093C">
        <w:rPr>
          <w:bCs/>
          <w:sz w:val="21"/>
          <w:szCs w:val="21"/>
          <w:lang w:eastAsia="ar-SA"/>
        </w:rPr>
        <w:t xml:space="preserve"> do contrato.</w:t>
      </w:r>
    </w:p>
    <w:p w:rsidR="002927D9" w:rsidRPr="009A1C64" w:rsidRDefault="002927D9" w:rsidP="002927D9">
      <w:pPr>
        <w:autoSpaceDE w:val="0"/>
        <w:spacing w:line="276" w:lineRule="auto"/>
        <w:jc w:val="both"/>
        <w:rPr>
          <w:sz w:val="21"/>
          <w:szCs w:val="21"/>
        </w:rPr>
      </w:pPr>
      <w:r>
        <w:rPr>
          <w:sz w:val="21"/>
          <w:szCs w:val="21"/>
        </w:rPr>
        <w:t xml:space="preserve">9.2. </w:t>
      </w:r>
      <w:r w:rsidRPr="009A1C64">
        <w:rPr>
          <w:sz w:val="21"/>
          <w:szCs w:val="21"/>
        </w:rPr>
        <w:t>Nos termos da legislação vigente, conforme Art. 92, § 4º, inc</w:t>
      </w:r>
      <w:r>
        <w:rPr>
          <w:sz w:val="21"/>
          <w:szCs w:val="21"/>
        </w:rPr>
        <w:t>iso I, da lei 14.133/21, os pre</w:t>
      </w:r>
      <w:r w:rsidRPr="009A1C64">
        <w:rPr>
          <w:sz w:val="21"/>
          <w:szCs w:val="21"/>
        </w:rPr>
        <w:t>ços poderão ser reajustáveis após 12 (doze) meses de vigência contratual, pela variação do IPCA (IBGE), tomando-se por mês base para o cálculo o da entrega da proposta, desde que solicitado formalmente pela CONTRATADA.</w:t>
      </w:r>
    </w:p>
    <w:p w:rsidR="002927D9" w:rsidRPr="004F093C" w:rsidRDefault="002927D9" w:rsidP="002927D9">
      <w:pPr>
        <w:autoSpaceDE w:val="0"/>
        <w:spacing w:line="276" w:lineRule="auto"/>
        <w:jc w:val="both"/>
        <w:rPr>
          <w:b/>
          <w:sz w:val="21"/>
          <w:szCs w:val="21"/>
        </w:rPr>
      </w:pPr>
      <w:r>
        <w:rPr>
          <w:sz w:val="21"/>
          <w:szCs w:val="21"/>
        </w:rPr>
        <w:t>9</w:t>
      </w:r>
      <w:r w:rsidRPr="009A1C64">
        <w:rPr>
          <w:sz w:val="21"/>
          <w:szCs w:val="21"/>
        </w:rPr>
        <w:t xml:space="preserve">.3. Os reajustes serão formalizados por meio de </w:t>
      </w:r>
      <w:proofErr w:type="spellStart"/>
      <w:r w:rsidRPr="009A1C64">
        <w:rPr>
          <w:sz w:val="21"/>
          <w:szCs w:val="21"/>
        </w:rPr>
        <w:t>apostilamento</w:t>
      </w:r>
      <w:proofErr w:type="spellEnd"/>
      <w:r w:rsidRPr="009A1C64">
        <w:rPr>
          <w:sz w:val="21"/>
          <w:szCs w:val="21"/>
        </w:rPr>
        <w:t>, exceto quando coincidirem com a prorrogação contratual, caso em que deverão ser formalizados por aditamento ao contrato.</w:t>
      </w:r>
    </w:p>
    <w:p w:rsidR="00B478CD" w:rsidRPr="004F093C" w:rsidRDefault="00B478CD" w:rsidP="00B478CD">
      <w:pPr>
        <w:spacing w:line="276" w:lineRule="auto"/>
        <w:jc w:val="both"/>
        <w:rPr>
          <w:bCs/>
          <w:sz w:val="21"/>
          <w:szCs w:val="21"/>
          <w:lang w:eastAsia="ar-SA"/>
        </w:rPr>
      </w:pPr>
    </w:p>
    <w:p w:rsidR="00B478CD" w:rsidRPr="004F093C" w:rsidRDefault="00B478CD" w:rsidP="00B478CD">
      <w:pPr>
        <w:spacing w:line="276" w:lineRule="auto"/>
        <w:jc w:val="both"/>
        <w:rPr>
          <w:b/>
          <w:bCs/>
          <w:sz w:val="21"/>
          <w:szCs w:val="21"/>
          <w:lang w:eastAsia="ar-SA"/>
        </w:rPr>
      </w:pPr>
      <w:r w:rsidRPr="004F093C">
        <w:rPr>
          <w:b/>
          <w:bCs/>
          <w:sz w:val="21"/>
          <w:szCs w:val="21"/>
          <w:lang w:eastAsia="ar-SA"/>
        </w:rPr>
        <w:t>10. Da atual prestadora de serviços:</w:t>
      </w:r>
    </w:p>
    <w:p w:rsidR="00B478CD" w:rsidRPr="004F093C" w:rsidRDefault="00B478CD" w:rsidP="00B478CD">
      <w:pPr>
        <w:spacing w:line="276" w:lineRule="auto"/>
        <w:jc w:val="both"/>
        <w:rPr>
          <w:sz w:val="21"/>
          <w:szCs w:val="21"/>
        </w:rPr>
      </w:pPr>
      <w:r w:rsidRPr="004F093C">
        <w:rPr>
          <w:b/>
          <w:bCs/>
          <w:sz w:val="21"/>
          <w:szCs w:val="21"/>
          <w:lang w:eastAsia="ar-SA"/>
        </w:rPr>
        <w:t xml:space="preserve">10.1 </w:t>
      </w:r>
      <w:r w:rsidRPr="004F093C">
        <w:rPr>
          <w:bCs/>
          <w:sz w:val="21"/>
          <w:szCs w:val="21"/>
          <w:lang w:eastAsia="ar-SA"/>
        </w:rPr>
        <w:t>Atualmente o contrato é prestado pela empresa BANRISUL CARTÕES S.A</w:t>
      </w:r>
      <w:proofErr w:type="gramStart"/>
      <w:r w:rsidRPr="004F093C">
        <w:rPr>
          <w:bCs/>
          <w:sz w:val="21"/>
          <w:szCs w:val="21"/>
          <w:lang w:eastAsia="ar-SA"/>
        </w:rPr>
        <w:t>,  tendo</w:t>
      </w:r>
      <w:proofErr w:type="gramEnd"/>
      <w:r w:rsidRPr="004F093C">
        <w:rPr>
          <w:bCs/>
          <w:sz w:val="21"/>
          <w:szCs w:val="21"/>
          <w:lang w:eastAsia="ar-SA"/>
        </w:rPr>
        <w:t xml:space="preserve"> a contratação sido proveniente de licitação na modalidade de Pregão Presencial nº 010/2017, não podendo mais ser prorrogado, pois atingiu o p</w:t>
      </w:r>
      <w:r w:rsidRPr="004F093C">
        <w:rPr>
          <w:sz w:val="21"/>
          <w:szCs w:val="21"/>
        </w:rPr>
        <w:t>eríodo legal máximo de 60 (sessenta) meses.</w:t>
      </w:r>
    </w:p>
    <w:p w:rsidR="002927D9" w:rsidRDefault="002927D9" w:rsidP="00B478CD">
      <w:pPr>
        <w:adjustRightInd w:val="0"/>
        <w:spacing w:line="276" w:lineRule="auto"/>
        <w:jc w:val="center"/>
        <w:outlineLvl w:val="0"/>
        <w:rPr>
          <w:sz w:val="21"/>
          <w:szCs w:val="21"/>
        </w:rPr>
      </w:pPr>
    </w:p>
    <w:p w:rsidR="002927D9" w:rsidRDefault="002927D9" w:rsidP="0007711C">
      <w:pPr>
        <w:spacing w:after="120"/>
        <w:jc w:val="center"/>
        <w:rPr>
          <w:b/>
          <w:sz w:val="23"/>
          <w:szCs w:val="23"/>
        </w:rPr>
      </w:pPr>
    </w:p>
    <w:p w:rsidR="001024F1" w:rsidRDefault="001024F1" w:rsidP="0007711C">
      <w:pPr>
        <w:spacing w:after="120"/>
        <w:jc w:val="center"/>
        <w:rPr>
          <w:b/>
          <w:sz w:val="23"/>
          <w:szCs w:val="23"/>
        </w:rPr>
      </w:pPr>
    </w:p>
    <w:p w:rsidR="001024F1" w:rsidRDefault="001024F1" w:rsidP="0007711C">
      <w:pPr>
        <w:spacing w:after="120"/>
        <w:jc w:val="center"/>
        <w:rPr>
          <w:b/>
          <w:sz w:val="23"/>
          <w:szCs w:val="23"/>
        </w:rPr>
      </w:pPr>
    </w:p>
    <w:p w:rsidR="002927D9" w:rsidRDefault="002927D9" w:rsidP="0007711C">
      <w:pPr>
        <w:spacing w:after="120"/>
        <w:jc w:val="center"/>
        <w:rPr>
          <w:b/>
          <w:sz w:val="23"/>
          <w:szCs w:val="23"/>
        </w:rPr>
      </w:pPr>
    </w:p>
    <w:p w:rsidR="002927D9" w:rsidRDefault="002927D9" w:rsidP="0007711C">
      <w:pPr>
        <w:spacing w:after="120"/>
        <w:jc w:val="center"/>
        <w:rPr>
          <w:b/>
          <w:sz w:val="23"/>
          <w:szCs w:val="23"/>
        </w:rPr>
      </w:pPr>
    </w:p>
    <w:p w:rsidR="00FF1633" w:rsidRPr="00B172BF" w:rsidRDefault="00FF1633" w:rsidP="0007711C">
      <w:pPr>
        <w:spacing w:after="120"/>
        <w:jc w:val="center"/>
        <w:rPr>
          <w:sz w:val="23"/>
          <w:szCs w:val="23"/>
        </w:rPr>
      </w:pPr>
      <w:r w:rsidRPr="00B172BF">
        <w:rPr>
          <w:b/>
          <w:sz w:val="23"/>
          <w:szCs w:val="23"/>
        </w:rPr>
        <w:lastRenderedPageBreak/>
        <w:t>ANEXO II - DECLARAÇÃO DE REGULARIDADE PARA COM O MINISTÉRIO DO TRABALHO</w:t>
      </w:r>
    </w:p>
    <w:p w:rsidR="00FF1633" w:rsidRPr="00B172BF" w:rsidRDefault="00FF1633" w:rsidP="0007711C">
      <w:pPr>
        <w:spacing w:after="120"/>
        <w:ind w:firstLine="709"/>
        <w:jc w:val="both"/>
        <w:rPr>
          <w:b/>
          <w:sz w:val="23"/>
          <w:szCs w:val="23"/>
        </w:rPr>
      </w:pPr>
    </w:p>
    <w:p w:rsidR="00FF1633" w:rsidRPr="00B172BF" w:rsidRDefault="00FF1633" w:rsidP="0007711C">
      <w:pPr>
        <w:tabs>
          <w:tab w:val="center" w:pos="4419"/>
          <w:tab w:val="right" w:pos="8838"/>
        </w:tabs>
        <w:spacing w:after="120"/>
        <w:rPr>
          <w:sz w:val="23"/>
          <w:szCs w:val="23"/>
        </w:rPr>
      </w:pPr>
      <w:r w:rsidRPr="00B172BF">
        <w:rPr>
          <w:sz w:val="23"/>
          <w:szCs w:val="23"/>
        </w:rPr>
        <w:t>Ao</w:t>
      </w:r>
    </w:p>
    <w:p w:rsidR="00FF1633" w:rsidRPr="00B172BF" w:rsidRDefault="00FF1633" w:rsidP="0007711C">
      <w:pPr>
        <w:tabs>
          <w:tab w:val="center" w:pos="4419"/>
          <w:tab w:val="right" w:pos="8838"/>
        </w:tabs>
        <w:spacing w:after="120"/>
        <w:rPr>
          <w:sz w:val="23"/>
          <w:szCs w:val="23"/>
        </w:rPr>
      </w:pPr>
      <w:r w:rsidRPr="00B172BF">
        <w:rPr>
          <w:sz w:val="23"/>
          <w:szCs w:val="23"/>
        </w:rPr>
        <w:t>Conselho Regional de Odontologia do Rio Grande do Sul, CRO/RS</w:t>
      </w:r>
    </w:p>
    <w:p w:rsidR="00FF1633" w:rsidRPr="00B172BF" w:rsidRDefault="00FF1633" w:rsidP="0007711C">
      <w:pPr>
        <w:tabs>
          <w:tab w:val="center" w:pos="4419"/>
          <w:tab w:val="right" w:pos="8838"/>
        </w:tabs>
        <w:spacing w:after="120"/>
        <w:rPr>
          <w:sz w:val="23"/>
          <w:szCs w:val="23"/>
        </w:rPr>
      </w:pPr>
      <w:r w:rsidRPr="00B172BF">
        <w:rPr>
          <w:sz w:val="23"/>
          <w:szCs w:val="23"/>
        </w:rPr>
        <w:t>Pregoeiro</w:t>
      </w:r>
    </w:p>
    <w:p w:rsidR="00FF1633" w:rsidRPr="00B172BF" w:rsidRDefault="00FF1633" w:rsidP="0007711C">
      <w:pPr>
        <w:tabs>
          <w:tab w:val="center" w:pos="4419"/>
          <w:tab w:val="right" w:pos="8838"/>
        </w:tabs>
        <w:spacing w:after="120"/>
        <w:rPr>
          <w:sz w:val="23"/>
          <w:szCs w:val="23"/>
        </w:rPr>
      </w:pPr>
      <w:r w:rsidRPr="00B172BF">
        <w:rPr>
          <w:sz w:val="23"/>
          <w:szCs w:val="23"/>
        </w:rPr>
        <w:t>PORTO ALEGRE/RS.</w:t>
      </w:r>
    </w:p>
    <w:p w:rsidR="00FF1633" w:rsidRPr="00B172BF" w:rsidRDefault="00FF1633" w:rsidP="0007711C">
      <w:pPr>
        <w:tabs>
          <w:tab w:val="center" w:pos="4419"/>
          <w:tab w:val="right" w:pos="8838"/>
        </w:tabs>
        <w:spacing w:after="120"/>
        <w:rPr>
          <w:sz w:val="23"/>
          <w:szCs w:val="23"/>
        </w:rPr>
      </w:pPr>
    </w:p>
    <w:p w:rsidR="00FF1633" w:rsidRPr="00B172BF" w:rsidRDefault="00FF1633" w:rsidP="0007711C">
      <w:pPr>
        <w:tabs>
          <w:tab w:val="center" w:pos="4419"/>
          <w:tab w:val="right" w:pos="8838"/>
        </w:tabs>
        <w:spacing w:after="120"/>
        <w:rPr>
          <w:sz w:val="23"/>
          <w:szCs w:val="23"/>
        </w:rPr>
      </w:pPr>
      <w:r w:rsidRPr="00B24C85">
        <w:rPr>
          <w:b/>
          <w:sz w:val="23"/>
          <w:szCs w:val="23"/>
        </w:rPr>
        <w:t xml:space="preserve">Ref.:Processo Pregão Eletrônico nº </w:t>
      </w:r>
      <w:r w:rsidR="00750DB5" w:rsidRPr="00B24C85">
        <w:rPr>
          <w:b/>
          <w:sz w:val="23"/>
          <w:szCs w:val="23"/>
        </w:rPr>
        <w:t>0</w:t>
      </w:r>
      <w:r w:rsidR="00E86CCB" w:rsidRPr="00B24C85">
        <w:rPr>
          <w:b/>
          <w:sz w:val="23"/>
          <w:szCs w:val="23"/>
        </w:rPr>
        <w:t>03</w:t>
      </w:r>
      <w:r w:rsidR="00464306" w:rsidRPr="00B24C85">
        <w:rPr>
          <w:b/>
          <w:sz w:val="23"/>
          <w:szCs w:val="23"/>
        </w:rPr>
        <w:t>/2022</w:t>
      </w:r>
    </w:p>
    <w:p w:rsidR="00FF1633" w:rsidRPr="00B172BF" w:rsidRDefault="00FF1633" w:rsidP="0007711C">
      <w:pPr>
        <w:tabs>
          <w:tab w:val="center" w:pos="0"/>
        </w:tabs>
        <w:spacing w:after="120"/>
        <w:rPr>
          <w:b/>
          <w:sz w:val="23"/>
          <w:szCs w:val="23"/>
        </w:rPr>
      </w:pPr>
    </w:p>
    <w:p w:rsidR="00FF1633" w:rsidRPr="00B172BF" w:rsidRDefault="00FF1633" w:rsidP="0007711C">
      <w:pPr>
        <w:tabs>
          <w:tab w:val="center" w:pos="0"/>
        </w:tabs>
        <w:spacing w:after="120"/>
        <w:rPr>
          <w:sz w:val="23"/>
          <w:szCs w:val="23"/>
        </w:rPr>
      </w:pPr>
      <w:r w:rsidRPr="00B172BF">
        <w:rPr>
          <w:sz w:val="23"/>
          <w:szCs w:val="23"/>
        </w:rPr>
        <w:t>Senhores,</w:t>
      </w:r>
    </w:p>
    <w:p w:rsidR="00FF1633" w:rsidRPr="00B172BF" w:rsidRDefault="00FF1633" w:rsidP="0007711C">
      <w:pPr>
        <w:tabs>
          <w:tab w:val="center" w:pos="0"/>
        </w:tabs>
        <w:spacing w:after="120"/>
        <w:rPr>
          <w:b/>
          <w:sz w:val="23"/>
          <w:szCs w:val="23"/>
        </w:rPr>
      </w:pPr>
    </w:p>
    <w:p w:rsidR="00FF1633" w:rsidRPr="00B172BF" w:rsidRDefault="00FF1633" w:rsidP="0007711C">
      <w:pPr>
        <w:tabs>
          <w:tab w:val="center" w:pos="0"/>
        </w:tabs>
        <w:spacing w:after="120"/>
        <w:jc w:val="both"/>
        <w:rPr>
          <w:sz w:val="23"/>
          <w:szCs w:val="23"/>
        </w:rPr>
      </w:pPr>
      <w:r w:rsidRPr="00B172BF">
        <w:rPr>
          <w:sz w:val="23"/>
          <w:szCs w:val="23"/>
        </w:rPr>
        <w:t xml:space="preserve">A empresa _________________________, inscrita no CNPJ sob o nº ________________, por meio de seu representante legal, Sr. (a)_________________, portador da Cédula de Identidade nº __________________, CPF nº ____________________, </w:t>
      </w:r>
      <w:r w:rsidRPr="00B172BF">
        <w:rPr>
          <w:b/>
          <w:sz w:val="23"/>
          <w:szCs w:val="23"/>
        </w:rPr>
        <w:t>DECLARA</w:t>
      </w:r>
      <w:r w:rsidRPr="00B172BF">
        <w:rPr>
          <w:sz w:val="23"/>
          <w:szCs w:val="23"/>
        </w:rPr>
        <w:t xml:space="preserve">, para fins do disposto na Constituição Federal, que não emprega menor de </w:t>
      </w:r>
      <w:r w:rsidRPr="00B172BF">
        <w:rPr>
          <w:b/>
          <w:sz w:val="23"/>
          <w:szCs w:val="23"/>
        </w:rPr>
        <w:t>18</w:t>
      </w:r>
      <w:r w:rsidR="00B06C0F">
        <w:rPr>
          <w:b/>
          <w:sz w:val="23"/>
          <w:szCs w:val="23"/>
        </w:rPr>
        <w:t xml:space="preserve"> </w:t>
      </w:r>
      <w:r w:rsidRPr="00B172BF">
        <w:rPr>
          <w:b/>
          <w:sz w:val="23"/>
          <w:szCs w:val="23"/>
        </w:rPr>
        <w:t>(dezoito)</w:t>
      </w:r>
      <w:r w:rsidRPr="00B172BF">
        <w:rPr>
          <w:sz w:val="23"/>
          <w:szCs w:val="23"/>
        </w:rPr>
        <w:t xml:space="preserve"> anos em trabalho noturno, perigoso ou insalubre e não emprega menores de </w:t>
      </w:r>
      <w:r w:rsidRPr="00B172BF">
        <w:rPr>
          <w:b/>
          <w:sz w:val="23"/>
          <w:szCs w:val="23"/>
        </w:rPr>
        <w:t>16</w:t>
      </w:r>
      <w:r w:rsidR="00B06C0F">
        <w:rPr>
          <w:b/>
          <w:sz w:val="23"/>
          <w:szCs w:val="23"/>
        </w:rPr>
        <w:t xml:space="preserve"> </w:t>
      </w:r>
      <w:r w:rsidRPr="00B172BF">
        <w:rPr>
          <w:b/>
          <w:sz w:val="23"/>
          <w:szCs w:val="23"/>
        </w:rPr>
        <w:t>(dezesseis)</w:t>
      </w:r>
      <w:r w:rsidRPr="00B172BF">
        <w:rPr>
          <w:sz w:val="23"/>
          <w:szCs w:val="23"/>
        </w:rPr>
        <w:t xml:space="preserve"> anos, salvo se na condição de aprendiz, a partir dos </w:t>
      </w:r>
      <w:r w:rsidRPr="00B172BF">
        <w:rPr>
          <w:b/>
          <w:sz w:val="23"/>
          <w:szCs w:val="23"/>
        </w:rPr>
        <w:t>14</w:t>
      </w:r>
      <w:r w:rsidR="00B06C0F">
        <w:rPr>
          <w:b/>
          <w:sz w:val="23"/>
          <w:szCs w:val="23"/>
        </w:rPr>
        <w:t xml:space="preserve"> </w:t>
      </w:r>
      <w:r w:rsidRPr="00B172BF">
        <w:rPr>
          <w:b/>
          <w:sz w:val="23"/>
          <w:szCs w:val="23"/>
        </w:rPr>
        <w:t>(quatorze)</w:t>
      </w:r>
      <w:r w:rsidRPr="00B172BF">
        <w:rPr>
          <w:sz w:val="23"/>
          <w:szCs w:val="23"/>
        </w:rPr>
        <w:t xml:space="preserve"> anos.</w:t>
      </w:r>
    </w:p>
    <w:p w:rsidR="00FF1633" w:rsidRPr="00B172BF" w:rsidRDefault="00FF1633" w:rsidP="0007711C">
      <w:pPr>
        <w:tabs>
          <w:tab w:val="center" w:pos="0"/>
        </w:tabs>
        <w:spacing w:after="120"/>
        <w:jc w:val="center"/>
        <w:rPr>
          <w:b/>
          <w:sz w:val="23"/>
          <w:szCs w:val="23"/>
        </w:rPr>
      </w:pPr>
    </w:p>
    <w:p w:rsidR="00FF1633" w:rsidRPr="00B172BF" w:rsidRDefault="00FF1633" w:rsidP="0007711C">
      <w:pPr>
        <w:tabs>
          <w:tab w:val="center" w:pos="0"/>
        </w:tabs>
        <w:spacing w:after="120"/>
        <w:jc w:val="center"/>
        <w:rPr>
          <w:sz w:val="23"/>
          <w:szCs w:val="23"/>
        </w:rPr>
      </w:pPr>
      <w:r w:rsidRPr="00B172BF">
        <w:rPr>
          <w:sz w:val="23"/>
          <w:szCs w:val="23"/>
        </w:rPr>
        <w:t>Porto Alegre, ___ de _________de 202</w:t>
      </w:r>
      <w:r w:rsidR="00464306" w:rsidRPr="00B172BF">
        <w:rPr>
          <w:sz w:val="23"/>
          <w:szCs w:val="23"/>
        </w:rPr>
        <w:t>2</w:t>
      </w:r>
      <w:r w:rsidRPr="00B172BF">
        <w:rPr>
          <w:sz w:val="23"/>
          <w:szCs w:val="23"/>
        </w:rPr>
        <w:t>.</w:t>
      </w:r>
    </w:p>
    <w:p w:rsidR="00FF1633" w:rsidRPr="00B172BF" w:rsidRDefault="00FF1633" w:rsidP="0007711C">
      <w:pPr>
        <w:tabs>
          <w:tab w:val="center" w:pos="0"/>
        </w:tabs>
        <w:spacing w:after="120"/>
        <w:jc w:val="center"/>
        <w:rPr>
          <w:sz w:val="23"/>
          <w:szCs w:val="23"/>
        </w:rPr>
      </w:pPr>
    </w:p>
    <w:p w:rsidR="00FF1633" w:rsidRPr="00B172BF" w:rsidRDefault="00FF1633" w:rsidP="0007711C">
      <w:pPr>
        <w:autoSpaceDE w:val="0"/>
        <w:spacing w:after="120"/>
        <w:jc w:val="both"/>
        <w:rPr>
          <w:sz w:val="23"/>
          <w:szCs w:val="23"/>
        </w:rPr>
      </w:pPr>
      <w:r w:rsidRPr="00B172BF">
        <w:rPr>
          <w:sz w:val="23"/>
          <w:szCs w:val="23"/>
        </w:rPr>
        <w:t>__________________________</w:t>
      </w:r>
    </w:p>
    <w:p w:rsidR="00FF1633" w:rsidRPr="00B172BF" w:rsidRDefault="00FF1633" w:rsidP="0007711C">
      <w:pPr>
        <w:autoSpaceDE w:val="0"/>
        <w:spacing w:after="120"/>
        <w:jc w:val="both"/>
        <w:rPr>
          <w:sz w:val="23"/>
          <w:szCs w:val="23"/>
        </w:rPr>
      </w:pPr>
      <w:r w:rsidRPr="00B172BF">
        <w:rPr>
          <w:sz w:val="23"/>
          <w:szCs w:val="23"/>
        </w:rPr>
        <w:t>Razão Social da Empresa</w:t>
      </w:r>
    </w:p>
    <w:p w:rsidR="00FF1633" w:rsidRPr="00B172BF" w:rsidRDefault="00FF1633" w:rsidP="0007711C">
      <w:pPr>
        <w:autoSpaceDE w:val="0"/>
        <w:spacing w:after="120"/>
        <w:jc w:val="both"/>
        <w:rPr>
          <w:sz w:val="23"/>
          <w:szCs w:val="23"/>
        </w:rPr>
      </w:pPr>
      <w:r w:rsidRPr="00B172BF">
        <w:rPr>
          <w:sz w:val="23"/>
          <w:szCs w:val="23"/>
        </w:rPr>
        <w:t>Nome do responsável/procurador</w:t>
      </w:r>
    </w:p>
    <w:p w:rsidR="00FF1633" w:rsidRPr="00B172BF" w:rsidRDefault="00FF1633" w:rsidP="0007711C">
      <w:pPr>
        <w:autoSpaceDE w:val="0"/>
        <w:spacing w:after="120"/>
        <w:jc w:val="both"/>
        <w:rPr>
          <w:sz w:val="23"/>
          <w:szCs w:val="23"/>
        </w:rPr>
      </w:pPr>
      <w:r w:rsidRPr="00B172BF">
        <w:rPr>
          <w:sz w:val="23"/>
          <w:szCs w:val="23"/>
        </w:rPr>
        <w:t>Cargo do responsável/procurador</w:t>
      </w:r>
    </w:p>
    <w:p w:rsidR="00FF1633" w:rsidRPr="00B172BF" w:rsidRDefault="00FF1633" w:rsidP="0007711C">
      <w:pPr>
        <w:tabs>
          <w:tab w:val="left" w:pos="284"/>
        </w:tabs>
        <w:spacing w:after="120"/>
        <w:jc w:val="both"/>
        <w:rPr>
          <w:sz w:val="23"/>
          <w:szCs w:val="23"/>
        </w:rPr>
      </w:pPr>
      <w:r w:rsidRPr="00B172BF">
        <w:rPr>
          <w:sz w:val="23"/>
          <w:szCs w:val="23"/>
        </w:rPr>
        <w:t>Nº do documento de identidade</w:t>
      </w:r>
    </w:p>
    <w:p w:rsidR="00FF1633" w:rsidRPr="00B172BF" w:rsidRDefault="00FF1633" w:rsidP="0007711C">
      <w:pPr>
        <w:spacing w:after="120"/>
        <w:ind w:left="2127" w:hanging="2127"/>
        <w:jc w:val="both"/>
        <w:rPr>
          <w:color w:val="000000"/>
          <w:sz w:val="23"/>
          <w:szCs w:val="23"/>
        </w:rPr>
      </w:pPr>
    </w:p>
    <w:p w:rsidR="00FF1633" w:rsidRPr="00B172BF" w:rsidRDefault="00FF1633" w:rsidP="0007711C">
      <w:pPr>
        <w:spacing w:after="120"/>
        <w:ind w:left="2127" w:hanging="2127"/>
        <w:jc w:val="both"/>
        <w:rPr>
          <w:sz w:val="23"/>
          <w:szCs w:val="23"/>
        </w:rPr>
      </w:pPr>
      <w:r w:rsidRPr="00B172BF">
        <w:rPr>
          <w:color w:val="000000"/>
          <w:sz w:val="23"/>
          <w:szCs w:val="23"/>
        </w:rPr>
        <w:t>Ass.______________________________</w:t>
      </w:r>
    </w:p>
    <w:p w:rsidR="00FF1633" w:rsidRPr="00B172BF" w:rsidRDefault="00FF1633" w:rsidP="0007711C">
      <w:pPr>
        <w:tabs>
          <w:tab w:val="left" w:pos="284"/>
        </w:tabs>
        <w:spacing w:after="120"/>
        <w:jc w:val="both"/>
        <w:rPr>
          <w:sz w:val="23"/>
          <w:szCs w:val="23"/>
        </w:rPr>
      </w:pPr>
      <w:r w:rsidRPr="00B172BF">
        <w:rPr>
          <w:color w:val="000000"/>
          <w:sz w:val="23"/>
          <w:szCs w:val="23"/>
        </w:rPr>
        <w:t>Identificação do Proponente (Representante Legal)</w:t>
      </w:r>
    </w:p>
    <w:p w:rsidR="00FF1633" w:rsidRPr="00B172BF" w:rsidRDefault="0076426B" w:rsidP="0007711C">
      <w:pPr>
        <w:pageBreakBefore/>
        <w:tabs>
          <w:tab w:val="left" w:pos="284"/>
        </w:tabs>
        <w:spacing w:after="120"/>
        <w:jc w:val="center"/>
        <w:rPr>
          <w:sz w:val="23"/>
          <w:szCs w:val="23"/>
        </w:rPr>
      </w:pPr>
      <w:r>
        <w:rPr>
          <w:b/>
          <w:sz w:val="23"/>
          <w:szCs w:val="23"/>
        </w:rPr>
        <w:lastRenderedPageBreak/>
        <w:t>A</w:t>
      </w:r>
      <w:r w:rsidR="00FF1633" w:rsidRPr="00B172BF">
        <w:rPr>
          <w:b/>
          <w:sz w:val="23"/>
          <w:szCs w:val="23"/>
        </w:rPr>
        <w:t>NEXO III – MODELO DE PROPOSTA FINANCEIRA</w:t>
      </w:r>
    </w:p>
    <w:p w:rsidR="00FF1633" w:rsidRPr="00B24C85" w:rsidRDefault="00FF1633" w:rsidP="0007711C">
      <w:pPr>
        <w:spacing w:after="120"/>
        <w:jc w:val="center"/>
        <w:rPr>
          <w:sz w:val="23"/>
          <w:szCs w:val="23"/>
        </w:rPr>
      </w:pPr>
      <w:r w:rsidRPr="00B24C85">
        <w:rPr>
          <w:b/>
          <w:color w:val="000000"/>
          <w:sz w:val="23"/>
          <w:szCs w:val="23"/>
        </w:rPr>
        <w:t xml:space="preserve">PREGÃO ELETRÔNICO Nº </w:t>
      </w:r>
      <w:r w:rsidR="0076426B" w:rsidRPr="00B24C85">
        <w:rPr>
          <w:b/>
          <w:color w:val="000000"/>
          <w:sz w:val="23"/>
          <w:szCs w:val="23"/>
        </w:rPr>
        <w:t>0</w:t>
      </w:r>
      <w:r w:rsidR="00E86CCB" w:rsidRPr="00B24C85">
        <w:rPr>
          <w:b/>
          <w:color w:val="000000"/>
          <w:sz w:val="23"/>
          <w:szCs w:val="23"/>
        </w:rPr>
        <w:t>03</w:t>
      </w:r>
      <w:r w:rsidR="00E361B1">
        <w:rPr>
          <w:b/>
          <w:color w:val="000000"/>
          <w:sz w:val="23"/>
          <w:szCs w:val="23"/>
        </w:rPr>
        <w:t>/</w:t>
      </w:r>
      <w:r w:rsidRPr="00B24C85">
        <w:rPr>
          <w:b/>
          <w:color w:val="000000"/>
          <w:sz w:val="23"/>
          <w:szCs w:val="23"/>
        </w:rPr>
        <w:t>202</w:t>
      </w:r>
      <w:r w:rsidR="00750DB5" w:rsidRPr="00B24C85">
        <w:rPr>
          <w:b/>
          <w:color w:val="000000"/>
          <w:sz w:val="23"/>
          <w:szCs w:val="23"/>
        </w:rPr>
        <w:t>2</w:t>
      </w:r>
    </w:p>
    <w:p w:rsidR="00FF1633" w:rsidRPr="00B24C85" w:rsidRDefault="00FF1633" w:rsidP="00750DB5">
      <w:pPr>
        <w:pStyle w:val="Cabealho"/>
        <w:rPr>
          <w:sz w:val="22"/>
          <w:szCs w:val="22"/>
        </w:rPr>
      </w:pPr>
      <w:r w:rsidRPr="00B24C85">
        <w:rPr>
          <w:sz w:val="22"/>
          <w:szCs w:val="22"/>
        </w:rPr>
        <w:t>Ao</w:t>
      </w:r>
    </w:p>
    <w:p w:rsidR="00FF1633" w:rsidRPr="00B24C85" w:rsidRDefault="00FF1633" w:rsidP="00750DB5">
      <w:pPr>
        <w:pStyle w:val="Cabealho"/>
        <w:rPr>
          <w:sz w:val="22"/>
          <w:szCs w:val="22"/>
        </w:rPr>
      </w:pPr>
      <w:r w:rsidRPr="00B24C85">
        <w:rPr>
          <w:sz w:val="22"/>
          <w:szCs w:val="22"/>
        </w:rPr>
        <w:t>Conselho Regional de Odontologia do Rio Grande do Sul, CRO/RS</w:t>
      </w:r>
    </w:p>
    <w:p w:rsidR="00FF1633" w:rsidRPr="00B24C85" w:rsidRDefault="00FF1633" w:rsidP="00750DB5">
      <w:pPr>
        <w:pStyle w:val="Cabealho"/>
        <w:rPr>
          <w:sz w:val="22"/>
          <w:szCs w:val="22"/>
        </w:rPr>
      </w:pPr>
      <w:r w:rsidRPr="00B24C85">
        <w:rPr>
          <w:sz w:val="22"/>
          <w:szCs w:val="22"/>
        </w:rPr>
        <w:t>Pregoeiro</w:t>
      </w:r>
    </w:p>
    <w:p w:rsidR="00FF1633" w:rsidRPr="00B24C85" w:rsidRDefault="00FF1633" w:rsidP="00750DB5">
      <w:pPr>
        <w:pStyle w:val="Cabealho"/>
        <w:rPr>
          <w:sz w:val="22"/>
          <w:szCs w:val="22"/>
        </w:rPr>
      </w:pPr>
      <w:r w:rsidRPr="00B24C85">
        <w:rPr>
          <w:sz w:val="22"/>
          <w:szCs w:val="22"/>
        </w:rPr>
        <w:t>PORTO ALEGRE/RS.</w:t>
      </w:r>
    </w:p>
    <w:p w:rsidR="00FF1633" w:rsidRPr="00B24C85" w:rsidRDefault="00FF1633" w:rsidP="00750DB5">
      <w:pPr>
        <w:jc w:val="both"/>
        <w:rPr>
          <w:sz w:val="22"/>
          <w:szCs w:val="22"/>
        </w:rPr>
      </w:pPr>
      <w:r w:rsidRPr="00B24C85">
        <w:rPr>
          <w:b/>
          <w:sz w:val="22"/>
          <w:szCs w:val="22"/>
        </w:rPr>
        <w:t xml:space="preserve">Ref.:Processo Pregão Eletrônico nº </w:t>
      </w:r>
      <w:r w:rsidR="00464306" w:rsidRPr="00B24C85">
        <w:rPr>
          <w:b/>
          <w:sz w:val="22"/>
          <w:szCs w:val="22"/>
        </w:rPr>
        <w:t>0</w:t>
      </w:r>
      <w:r w:rsidR="00E86CCB" w:rsidRPr="00B24C85">
        <w:rPr>
          <w:b/>
          <w:sz w:val="22"/>
          <w:szCs w:val="22"/>
        </w:rPr>
        <w:t>03</w:t>
      </w:r>
      <w:r w:rsidR="00464306" w:rsidRPr="00B24C85">
        <w:rPr>
          <w:b/>
          <w:sz w:val="22"/>
          <w:szCs w:val="22"/>
        </w:rPr>
        <w:t>/2022</w:t>
      </w:r>
    </w:p>
    <w:p w:rsidR="00FF1633" w:rsidRPr="00B24C85" w:rsidRDefault="00FF1633" w:rsidP="00750DB5">
      <w:pPr>
        <w:jc w:val="both"/>
        <w:rPr>
          <w:sz w:val="22"/>
          <w:szCs w:val="22"/>
        </w:rPr>
      </w:pPr>
    </w:p>
    <w:p w:rsidR="00FF1633" w:rsidRPr="00B24C85" w:rsidRDefault="00FF1633" w:rsidP="00750DB5">
      <w:pPr>
        <w:autoSpaceDE w:val="0"/>
        <w:jc w:val="both"/>
        <w:rPr>
          <w:sz w:val="22"/>
          <w:szCs w:val="22"/>
        </w:rPr>
      </w:pPr>
      <w:r w:rsidRPr="00B24C85">
        <w:rPr>
          <w:sz w:val="22"/>
          <w:szCs w:val="22"/>
        </w:rPr>
        <w:t>Nome da Empresa:</w:t>
      </w:r>
    </w:p>
    <w:p w:rsidR="00FF1633" w:rsidRPr="00B24C85" w:rsidRDefault="00FF1633" w:rsidP="00750DB5">
      <w:pPr>
        <w:autoSpaceDE w:val="0"/>
        <w:jc w:val="both"/>
        <w:rPr>
          <w:sz w:val="22"/>
          <w:szCs w:val="22"/>
        </w:rPr>
      </w:pPr>
      <w:r w:rsidRPr="00B24C85">
        <w:rPr>
          <w:sz w:val="22"/>
          <w:szCs w:val="22"/>
        </w:rPr>
        <w:t>CNPJ:</w:t>
      </w:r>
    </w:p>
    <w:p w:rsidR="00FF1633" w:rsidRPr="00B24C85" w:rsidRDefault="00FF1633" w:rsidP="00750DB5">
      <w:pPr>
        <w:autoSpaceDE w:val="0"/>
        <w:jc w:val="both"/>
        <w:rPr>
          <w:sz w:val="22"/>
          <w:szCs w:val="22"/>
        </w:rPr>
      </w:pPr>
      <w:r w:rsidRPr="00B24C85">
        <w:rPr>
          <w:sz w:val="22"/>
          <w:szCs w:val="22"/>
        </w:rPr>
        <w:t>Endereço:</w:t>
      </w:r>
    </w:p>
    <w:p w:rsidR="00FF1633" w:rsidRPr="00B24C85" w:rsidRDefault="00FF1633" w:rsidP="00750DB5">
      <w:pPr>
        <w:autoSpaceDE w:val="0"/>
        <w:jc w:val="both"/>
        <w:rPr>
          <w:sz w:val="22"/>
          <w:szCs w:val="22"/>
        </w:rPr>
      </w:pPr>
    </w:p>
    <w:p w:rsidR="0076426B" w:rsidRPr="00B24C85" w:rsidRDefault="0076426B" w:rsidP="00750DB5">
      <w:pPr>
        <w:autoSpaceDE w:val="0"/>
        <w:jc w:val="both"/>
        <w:rPr>
          <w:sz w:val="22"/>
          <w:szCs w:val="22"/>
        </w:rPr>
      </w:pPr>
    </w:p>
    <w:p w:rsidR="00750DB5" w:rsidRPr="000E0F0F" w:rsidRDefault="00FF1633" w:rsidP="00750DB5">
      <w:pPr>
        <w:autoSpaceDE w:val="0"/>
        <w:jc w:val="both"/>
        <w:rPr>
          <w:sz w:val="22"/>
          <w:szCs w:val="22"/>
        </w:rPr>
      </w:pPr>
      <w:r w:rsidRPr="00B24C85">
        <w:rPr>
          <w:sz w:val="22"/>
          <w:szCs w:val="22"/>
        </w:rPr>
        <w:t xml:space="preserve">Apresentamos nossa proposta para a execução dos serviços, objeto deste Edital, modalidade </w:t>
      </w:r>
      <w:r w:rsidRPr="000E0F0F">
        <w:rPr>
          <w:b/>
          <w:bCs/>
          <w:sz w:val="22"/>
          <w:szCs w:val="22"/>
        </w:rPr>
        <w:t xml:space="preserve">Pregão Eletrônico nº </w:t>
      </w:r>
      <w:r w:rsidR="00750DB5" w:rsidRPr="000E0F0F">
        <w:rPr>
          <w:b/>
          <w:bCs/>
          <w:sz w:val="22"/>
          <w:szCs w:val="22"/>
        </w:rPr>
        <w:t>0</w:t>
      </w:r>
      <w:r w:rsidR="00E86CCB" w:rsidRPr="000E0F0F">
        <w:rPr>
          <w:b/>
          <w:bCs/>
          <w:sz w:val="22"/>
          <w:szCs w:val="22"/>
        </w:rPr>
        <w:t>03</w:t>
      </w:r>
      <w:r w:rsidR="00464306" w:rsidRPr="000E0F0F">
        <w:rPr>
          <w:b/>
          <w:bCs/>
          <w:sz w:val="22"/>
          <w:szCs w:val="22"/>
        </w:rPr>
        <w:t>/2022</w:t>
      </w:r>
      <w:r w:rsidRPr="000E0F0F">
        <w:rPr>
          <w:sz w:val="22"/>
          <w:szCs w:val="22"/>
        </w:rPr>
        <w:t>, acatando todas as estipulações consignadas, conforme abaixo:</w:t>
      </w:r>
    </w:p>
    <w:p w:rsidR="00FF1633" w:rsidRPr="000E0F0F" w:rsidRDefault="00FF1633" w:rsidP="00750DB5">
      <w:pPr>
        <w:autoSpaceDE w:val="0"/>
        <w:jc w:val="both"/>
        <w:rPr>
          <w:b/>
          <w:sz w:val="22"/>
          <w:szCs w:val="22"/>
        </w:rPr>
      </w:pPr>
    </w:p>
    <w:p w:rsidR="000E0F0F" w:rsidRPr="000E0F0F" w:rsidRDefault="000E0F0F" w:rsidP="00454F39">
      <w:pPr>
        <w:autoSpaceDE w:val="0"/>
        <w:spacing w:beforeLines="90" w:before="216"/>
        <w:jc w:val="both"/>
        <w:rPr>
          <w:sz w:val="22"/>
          <w:szCs w:val="22"/>
        </w:rPr>
      </w:pPr>
      <w:r w:rsidRPr="000E0F0F">
        <w:rPr>
          <w:sz w:val="22"/>
          <w:szCs w:val="22"/>
        </w:rPr>
        <w:t>Percentual da Taxa de Administração a incidir sobre o crédito a ser dis</w:t>
      </w:r>
      <w:r w:rsidR="009F3BB9">
        <w:rPr>
          <w:sz w:val="22"/>
          <w:szCs w:val="22"/>
        </w:rPr>
        <w:t>ponibilizado em cartões</w:t>
      </w:r>
      <w:r w:rsidRPr="000E0F0F">
        <w:rPr>
          <w:sz w:val="22"/>
          <w:szCs w:val="22"/>
        </w:rPr>
        <w:t xml:space="preserve"> = __________% (___________), que gera o valor total global anual a ser pago pelo CRO/RS, no valor</w:t>
      </w:r>
      <w:r w:rsidR="009F3BB9">
        <w:rPr>
          <w:sz w:val="22"/>
          <w:szCs w:val="22"/>
        </w:rPr>
        <w:t xml:space="preserve"> de R$__________ (___________),</w:t>
      </w:r>
      <w:r w:rsidRPr="000E0F0F">
        <w:rPr>
          <w:sz w:val="22"/>
          <w:szCs w:val="22"/>
        </w:rPr>
        <w:t xml:space="preserve"> estando incluso no preço todos os tributos incidentes, inclusive os tributos que devem ser retidos no faturamento por parte do CRO/RS.</w:t>
      </w:r>
    </w:p>
    <w:p w:rsidR="009F3BB9" w:rsidRDefault="000E0F0F" w:rsidP="00454F39">
      <w:pPr>
        <w:autoSpaceDE w:val="0"/>
        <w:spacing w:beforeLines="90" w:before="216"/>
        <w:jc w:val="both"/>
        <w:rPr>
          <w:sz w:val="22"/>
          <w:szCs w:val="22"/>
        </w:rPr>
      </w:pPr>
      <w:r w:rsidRPr="000E0F0F">
        <w:rPr>
          <w:sz w:val="22"/>
          <w:szCs w:val="22"/>
        </w:rPr>
        <w:t xml:space="preserve">Taxa de Emissão dos Cartões: </w:t>
      </w:r>
      <w:r w:rsidR="009F3BB9">
        <w:rPr>
          <w:sz w:val="22"/>
          <w:szCs w:val="22"/>
        </w:rPr>
        <w:t>R$</w:t>
      </w:r>
      <w:r w:rsidR="001024F1">
        <w:rPr>
          <w:sz w:val="22"/>
          <w:szCs w:val="22"/>
        </w:rPr>
        <w:t>0,0</w:t>
      </w:r>
      <w:r w:rsidR="009F3BB9">
        <w:rPr>
          <w:sz w:val="22"/>
          <w:szCs w:val="22"/>
        </w:rPr>
        <w:t xml:space="preserve"> (</w:t>
      </w:r>
      <w:r w:rsidR="001024F1">
        <w:rPr>
          <w:sz w:val="22"/>
          <w:szCs w:val="22"/>
        </w:rPr>
        <w:t>zero</w:t>
      </w:r>
      <w:r w:rsidR="009F3BB9">
        <w:rPr>
          <w:sz w:val="22"/>
          <w:szCs w:val="22"/>
        </w:rPr>
        <w:t>)</w:t>
      </w:r>
      <w:r w:rsidR="009F3BB9" w:rsidRPr="000E0F0F">
        <w:rPr>
          <w:sz w:val="22"/>
          <w:szCs w:val="22"/>
        </w:rPr>
        <w:t xml:space="preserve"> </w:t>
      </w:r>
    </w:p>
    <w:p w:rsidR="009F3BB9" w:rsidRDefault="000E0F0F" w:rsidP="00454F39">
      <w:pPr>
        <w:autoSpaceDE w:val="0"/>
        <w:spacing w:beforeLines="90" w:before="216"/>
        <w:jc w:val="both"/>
        <w:rPr>
          <w:sz w:val="22"/>
          <w:szCs w:val="22"/>
        </w:rPr>
      </w:pPr>
      <w:r w:rsidRPr="000E0F0F">
        <w:rPr>
          <w:sz w:val="22"/>
          <w:szCs w:val="22"/>
        </w:rPr>
        <w:t xml:space="preserve">Taxa de </w:t>
      </w:r>
      <w:proofErr w:type="spellStart"/>
      <w:r w:rsidRPr="000E0F0F">
        <w:rPr>
          <w:sz w:val="22"/>
          <w:szCs w:val="22"/>
        </w:rPr>
        <w:t>Reemissão</w:t>
      </w:r>
      <w:proofErr w:type="spellEnd"/>
      <w:r w:rsidRPr="000E0F0F">
        <w:rPr>
          <w:sz w:val="22"/>
          <w:szCs w:val="22"/>
        </w:rPr>
        <w:t xml:space="preserve"> dos Cartões: </w:t>
      </w:r>
      <w:r w:rsidR="009F3BB9">
        <w:rPr>
          <w:sz w:val="22"/>
          <w:szCs w:val="22"/>
        </w:rPr>
        <w:t>R$__________ (___________)</w:t>
      </w:r>
      <w:r w:rsidR="009F3BB9" w:rsidRPr="000E0F0F">
        <w:rPr>
          <w:sz w:val="22"/>
          <w:szCs w:val="22"/>
        </w:rPr>
        <w:t xml:space="preserve"> </w:t>
      </w:r>
    </w:p>
    <w:p w:rsidR="000E0F0F" w:rsidRPr="000E0F0F" w:rsidRDefault="000E0F0F" w:rsidP="00454F39">
      <w:pPr>
        <w:autoSpaceDE w:val="0"/>
        <w:spacing w:beforeLines="90" w:before="216"/>
        <w:jc w:val="both"/>
        <w:rPr>
          <w:bCs/>
          <w:sz w:val="22"/>
          <w:szCs w:val="22"/>
        </w:rPr>
      </w:pPr>
      <w:r w:rsidRPr="000E0F0F">
        <w:rPr>
          <w:bCs/>
          <w:sz w:val="22"/>
          <w:szCs w:val="22"/>
        </w:rPr>
        <w:t>Declaramos que o objeto ofertado atende a todas as especificações descritas no edital.</w:t>
      </w:r>
    </w:p>
    <w:p w:rsidR="000E0F0F" w:rsidRPr="000E0F0F" w:rsidRDefault="000E0F0F" w:rsidP="00454F39">
      <w:pPr>
        <w:autoSpaceDE w:val="0"/>
        <w:spacing w:beforeLines="90" w:before="216"/>
        <w:jc w:val="both"/>
        <w:rPr>
          <w:sz w:val="22"/>
          <w:szCs w:val="22"/>
        </w:rPr>
      </w:pPr>
      <w:r w:rsidRPr="000E0F0F">
        <w:rPr>
          <w:color w:val="000000"/>
          <w:sz w:val="22"/>
          <w:szCs w:val="22"/>
        </w:rPr>
        <w:t>Estão inclusos na proposta, que será fixa e irreajustável</w:t>
      </w:r>
      <w:r w:rsidRPr="000E0F0F">
        <w:rPr>
          <w:sz w:val="22"/>
          <w:szCs w:val="22"/>
        </w:rPr>
        <w:t>,</w:t>
      </w:r>
      <w:r w:rsidRPr="000E0F0F">
        <w:rPr>
          <w:color w:val="000000"/>
          <w:sz w:val="22"/>
          <w:szCs w:val="22"/>
        </w:rPr>
        <w:t xml:space="preserve"> todos os tributos incidentes, inclusive os tributos que devem ser retidos no faturamento por parte do CRO/RS, bem como</w:t>
      </w:r>
      <w:r w:rsidRPr="000E0F0F">
        <w:rPr>
          <w:sz w:val="22"/>
          <w:szCs w:val="22"/>
        </w:rPr>
        <w:t xml:space="preserve"> todas as despesas que, direta ou indiretamente, fazem parte do presente objeto.</w:t>
      </w:r>
    </w:p>
    <w:p w:rsidR="000E0F0F" w:rsidRPr="000E0F0F" w:rsidRDefault="000E0F0F" w:rsidP="00454F39">
      <w:pPr>
        <w:autoSpaceDE w:val="0"/>
        <w:spacing w:beforeLines="90" w:before="216"/>
        <w:rPr>
          <w:sz w:val="22"/>
          <w:szCs w:val="22"/>
        </w:rPr>
      </w:pPr>
      <w:r w:rsidRPr="000E0F0F">
        <w:rPr>
          <w:bCs/>
          <w:sz w:val="22"/>
          <w:szCs w:val="22"/>
        </w:rPr>
        <w:t>Declaramos que o objeto ofertado atende a todas as especificações descritas no edital.</w:t>
      </w:r>
    </w:p>
    <w:p w:rsidR="000E0F0F" w:rsidRPr="000E0F0F" w:rsidRDefault="000E0F0F" w:rsidP="00454F39">
      <w:pPr>
        <w:autoSpaceDE w:val="0"/>
        <w:spacing w:beforeLines="90" w:before="216"/>
        <w:rPr>
          <w:sz w:val="22"/>
          <w:szCs w:val="22"/>
        </w:rPr>
      </w:pPr>
      <w:r w:rsidRPr="000E0F0F">
        <w:rPr>
          <w:b/>
          <w:bCs/>
          <w:sz w:val="22"/>
          <w:szCs w:val="22"/>
        </w:rPr>
        <w:t>VALIDADE DA PROPOSTA COMERCIAL</w:t>
      </w:r>
      <w:r w:rsidRPr="000E0F0F">
        <w:rPr>
          <w:sz w:val="22"/>
          <w:szCs w:val="22"/>
        </w:rPr>
        <w:t>: _____________</w:t>
      </w:r>
      <w:proofErr w:type="gramStart"/>
      <w:r w:rsidRPr="000E0F0F">
        <w:rPr>
          <w:sz w:val="22"/>
          <w:szCs w:val="22"/>
        </w:rPr>
        <w:t>_(</w:t>
      </w:r>
      <w:proofErr w:type="gramEnd"/>
      <w:r w:rsidRPr="000E0F0F">
        <w:rPr>
          <w:i/>
          <w:iCs/>
          <w:sz w:val="22"/>
          <w:szCs w:val="22"/>
        </w:rPr>
        <w:t>no mínimo, 60 - sessenta - dias da data-limite para a entrega dos envelopes</w:t>
      </w:r>
      <w:r w:rsidRPr="000E0F0F">
        <w:rPr>
          <w:sz w:val="22"/>
          <w:szCs w:val="22"/>
        </w:rPr>
        <w:t>).</w:t>
      </w:r>
    </w:p>
    <w:p w:rsidR="00FF1633" w:rsidRPr="000E0F0F" w:rsidRDefault="00FF1633" w:rsidP="00750DB5">
      <w:pPr>
        <w:tabs>
          <w:tab w:val="center" w:pos="0"/>
        </w:tabs>
        <w:spacing w:after="120"/>
        <w:jc w:val="right"/>
        <w:rPr>
          <w:sz w:val="22"/>
          <w:szCs w:val="22"/>
        </w:rPr>
      </w:pPr>
      <w:r w:rsidRPr="000E0F0F">
        <w:rPr>
          <w:sz w:val="22"/>
          <w:szCs w:val="22"/>
        </w:rPr>
        <w:t>Porto Alegre, ___ de _________de 202</w:t>
      </w:r>
      <w:r w:rsidR="003B55F0" w:rsidRPr="000E0F0F">
        <w:rPr>
          <w:sz w:val="22"/>
          <w:szCs w:val="22"/>
        </w:rPr>
        <w:t>2</w:t>
      </w:r>
      <w:r w:rsidRPr="000E0F0F">
        <w:rPr>
          <w:sz w:val="22"/>
          <w:szCs w:val="22"/>
        </w:rPr>
        <w:t>.</w:t>
      </w:r>
    </w:p>
    <w:p w:rsidR="00FF1633" w:rsidRPr="000E0F0F" w:rsidRDefault="00FF1633" w:rsidP="0007711C">
      <w:pPr>
        <w:tabs>
          <w:tab w:val="center" w:pos="0"/>
        </w:tabs>
        <w:spacing w:after="120"/>
        <w:jc w:val="both"/>
        <w:rPr>
          <w:sz w:val="22"/>
          <w:szCs w:val="22"/>
        </w:rPr>
      </w:pPr>
    </w:p>
    <w:p w:rsidR="00750DB5" w:rsidRDefault="00750DB5" w:rsidP="0007711C">
      <w:pPr>
        <w:tabs>
          <w:tab w:val="center" w:pos="0"/>
        </w:tabs>
        <w:spacing w:after="120"/>
        <w:jc w:val="both"/>
        <w:rPr>
          <w:sz w:val="23"/>
          <w:szCs w:val="23"/>
        </w:rPr>
      </w:pPr>
    </w:p>
    <w:p w:rsidR="0076426B" w:rsidRPr="00B172BF" w:rsidRDefault="0076426B" w:rsidP="0007711C">
      <w:pPr>
        <w:tabs>
          <w:tab w:val="center" w:pos="0"/>
        </w:tabs>
        <w:spacing w:after="120"/>
        <w:jc w:val="both"/>
        <w:rPr>
          <w:sz w:val="23"/>
          <w:szCs w:val="23"/>
        </w:rPr>
      </w:pPr>
    </w:p>
    <w:p w:rsidR="00FF1633" w:rsidRPr="00B172BF" w:rsidRDefault="00FF1633" w:rsidP="0007711C">
      <w:pPr>
        <w:tabs>
          <w:tab w:val="center" w:pos="0"/>
        </w:tabs>
        <w:spacing w:after="120"/>
        <w:jc w:val="center"/>
        <w:rPr>
          <w:sz w:val="23"/>
          <w:szCs w:val="23"/>
        </w:rPr>
      </w:pPr>
      <w:r w:rsidRPr="00B172BF">
        <w:rPr>
          <w:sz w:val="23"/>
          <w:szCs w:val="23"/>
        </w:rPr>
        <w:t>_________________________________________________</w:t>
      </w:r>
    </w:p>
    <w:p w:rsidR="00FF1633" w:rsidRPr="00B172BF" w:rsidRDefault="00FF1633" w:rsidP="0007711C">
      <w:pPr>
        <w:tabs>
          <w:tab w:val="left" w:pos="284"/>
        </w:tabs>
        <w:spacing w:after="120"/>
        <w:jc w:val="center"/>
        <w:rPr>
          <w:sz w:val="23"/>
          <w:szCs w:val="23"/>
        </w:rPr>
      </w:pPr>
      <w:r w:rsidRPr="00B172BF">
        <w:rPr>
          <w:sz w:val="23"/>
          <w:szCs w:val="23"/>
        </w:rPr>
        <w:t>Assinatura do Representante Legal</w:t>
      </w:r>
    </w:p>
    <w:p w:rsidR="00FF1633" w:rsidRDefault="00FF1633" w:rsidP="0007711C">
      <w:pPr>
        <w:spacing w:after="120"/>
        <w:jc w:val="both"/>
        <w:rPr>
          <w:b/>
          <w:sz w:val="22"/>
          <w:szCs w:val="22"/>
          <w:highlight w:val="yellow"/>
          <w:shd w:val="clear" w:color="auto" w:fill="FFFF00"/>
        </w:rPr>
      </w:pPr>
    </w:p>
    <w:p w:rsidR="0076426B" w:rsidRPr="0076426B" w:rsidRDefault="0076426B" w:rsidP="0007711C">
      <w:pPr>
        <w:spacing w:after="120"/>
        <w:jc w:val="both"/>
        <w:rPr>
          <w:b/>
          <w:sz w:val="22"/>
          <w:szCs w:val="22"/>
          <w:highlight w:val="yellow"/>
          <w:shd w:val="clear" w:color="auto" w:fill="FFFF00"/>
        </w:rPr>
      </w:pPr>
    </w:p>
    <w:p w:rsidR="0076426B" w:rsidRDefault="0076426B" w:rsidP="0076426B">
      <w:pPr>
        <w:tabs>
          <w:tab w:val="left" w:pos="284"/>
        </w:tabs>
        <w:jc w:val="both"/>
        <w:rPr>
          <w:b/>
          <w:sz w:val="22"/>
          <w:szCs w:val="22"/>
        </w:rPr>
      </w:pPr>
      <w:r w:rsidRPr="0076426B">
        <w:rPr>
          <w:b/>
          <w:sz w:val="22"/>
          <w:szCs w:val="22"/>
        </w:rPr>
        <w:t xml:space="preserve">OBS: DEVE SER APRESENTADA A RELAÇÃO ESPECIFICADA NO ITEM 1.2 DO TERMO DE REFERENCIA (ANEXO I), NOS TERMOS PREVISTOS. </w:t>
      </w:r>
    </w:p>
    <w:p w:rsidR="001024F1" w:rsidRPr="0076426B" w:rsidRDefault="001024F1" w:rsidP="0076426B">
      <w:pPr>
        <w:tabs>
          <w:tab w:val="left" w:pos="284"/>
        </w:tabs>
        <w:jc w:val="both"/>
        <w:rPr>
          <w:b/>
          <w:sz w:val="22"/>
          <w:szCs w:val="22"/>
          <w:highlight w:val="yellow"/>
        </w:rPr>
      </w:pPr>
    </w:p>
    <w:p w:rsidR="0076426B" w:rsidRDefault="0076426B" w:rsidP="0007711C">
      <w:pPr>
        <w:autoSpaceDE w:val="0"/>
        <w:spacing w:after="120"/>
        <w:jc w:val="center"/>
        <w:rPr>
          <w:b/>
          <w:sz w:val="23"/>
          <w:szCs w:val="23"/>
        </w:rPr>
      </w:pPr>
    </w:p>
    <w:p w:rsidR="00FF1633" w:rsidRPr="00B172BF" w:rsidRDefault="00FF1633" w:rsidP="0007711C">
      <w:pPr>
        <w:autoSpaceDE w:val="0"/>
        <w:spacing w:after="120"/>
        <w:jc w:val="center"/>
        <w:rPr>
          <w:sz w:val="23"/>
          <w:szCs w:val="23"/>
        </w:rPr>
      </w:pPr>
      <w:r w:rsidRPr="00B172BF">
        <w:rPr>
          <w:b/>
          <w:sz w:val="23"/>
          <w:szCs w:val="23"/>
        </w:rPr>
        <w:lastRenderedPageBreak/>
        <w:t xml:space="preserve">ANEXO IV – MODELO DE DECLARAÇÃO DE MICROEMPRESA OU EMPRESA DE </w:t>
      </w:r>
    </w:p>
    <w:p w:rsidR="00FF1633" w:rsidRPr="00B172BF" w:rsidRDefault="00FF1633" w:rsidP="0007711C">
      <w:pPr>
        <w:autoSpaceDE w:val="0"/>
        <w:spacing w:after="120"/>
        <w:jc w:val="center"/>
        <w:rPr>
          <w:sz w:val="23"/>
          <w:szCs w:val="23"/>
        </w:rPr>
      </w:pPr>
      <w:r w:rsidRPr="00B172BF">
        <w:rPr>
          <w:b/>
          <w:sz w:val="23"/>
          <w:szCs w:val="23"/>
        </w:rPr>
        <w:t>PEQUENO PORTE</w:t>
      </w:r>
    </w:p>
    <w:p w:rsidR="00FF1633" w:rsidRPr="00B172BF" w:rsidRDefault="00FF1633" w:rsidP="0007711C">
      <w:pPr>
        <w:autoSpaceDE w:val="0"/>
        <w:spacing w:after="120"/>
        <w:jc w:val="both"/>
        <w:rPr>
          <w:b/>
          <w:bCs/>
          <w:sz w:val="23"/>
          <w:szCs w:val="23"/>
        </w:rPr>
      </w:pPr>
    </w:p>
    <w:p w:rsidR="00FF1633" w:rsidRPr="00B172BF" w:rsidRDefault="00FF1633" w:rsidP="0007711C">
      <w:pPr>
        <w:tabs>
          <w:tab w:val="center" w:pos="4252"/>
          <w:tab w:val="right" w:pos="8504"/>
        </w:tabs>
        <w:spacing w:after="120"/>
        <w:rPr>
          <w:sz w:val="23"/>
          <w:szCs w:val="23"/>
        </w:rPr>
      </w:pPr>
      <w:r w:rsidRPr="00B172BF">
        <w:rPr>
          <w:sz w:val="23"/>
          <w:szCs w:val="23"/>
        </w:rPr>
        <w:t>Ao</w:t>
      </w:r>
    </w:p>
    <w:p w:rsidR="00FF1633" w:rsidRPr="00B172BF" w:rsidRDefault="00FF1633" w:rsidP="0007711C">
      <w:pPr>
        <w:tabs>
          <w:tab w:val="center" w:pos="4252"/>
          <w:tab w:val="right" w:pos="8504"/>
        </w:tabs>
        <w:spacing w:after="120"/>
        <w:rPr>
          <w:sz w:val="23"/>
          <w:szCs w:val="23"/>
        </w:rPr>
      </w:pPr>
      <w:r w:rsidRPr="00B172BF">
        <w:rPr>
          <w:sz w:val="23"/>
          <w:szCs w:val="23"/>
        </w:rPr>
        <w:t>Conselho Regional de Odontologia do Rio Grande do Sul, CRO/RS</w:t>
      </w:r>
    </w:p>
    <w:p w:rsidR="00FF1633" w:rsidRPr="00B172BF" w:rsidRDefault="00FF1633" w:rsidP="0007711C">
      <w:pPr>
        <w:tabs>
          <w:tab w:val="center" w:pos="4252"/>
          <w:tab w:val="right" w:pos="8504"/>
        </w:tabs>
        <w:spacing w:after="120"/>
        <w:rPr>
          <w:sz w:val="23"/>
          <w:szCs w:val="23"/>
        </w:rPr>
      </w:pPr>
      <w:r w:rsidRPr="00B172BF">
        <w:rPr>
          <w:sz w:val="23"/>
          <w:szCs w:val="23"/>
        </w:rPr>
        <w:t>Pregoeiro</w:t>
      </w:r>
    </w:p>
    <w:p w:rsidR="00FF1633" w:rsidRPr="00B24C85" w:rsidRDefault="00FF1633" w:rsidP="0007711C">
      <w:pPr>
        <w:tabs>
          <w:tab w:val="center" w:pos="4252"/>
          <w:tab w:val="right" w:pos="8504"/>
        </w:tabs>
        <w:spacing w:after="120"/>
        <w:rPr>
          <w:sz w:val="23"/>
          <w:szCs w:val="23"/>
        </w:rPr>
      </w:pPr>
      <w:r w:rsidRPr="00B24C85">
        <w:rPr>
          <w:sz w:val="23"/>
          <w:szCs w:val="23"/>
        </w:rPr>
        <w:t>PORTO ALEGRE/RS.</w:t>
      </w:r>
    </w:p>
    <w:p w:rsidR="00FF1633" w:rsidRPr="00B24C85" w:rsidRDefault="00FF1633" w:rsidP="0007711C">
      <w:pPr>
        <w:tabs>
          <w:tab w:val="center" w:pos="4252"/>
          <w:tab w:val="right" w:pos="8504"/>
        </w:tabs>
        <w:spacing w:after="120"/>
        <w:rPr>
          <w:sz w:val="23"/>
          <w:szCs w:val="23"/>
        </w:rPr>
      </w:pPr>
    </w:p>
    <w:p w:rsidR="00FF1633" w:rsidRPr="00B24C85" w:rsidRDefault="00FF1633" w:rsidP="0007711C">
      <w:pPr>
        <w:tabs>
          <w:tab w:val="center" w:pos="4252"/>
          <w:tab w:val="right" w:pos="8504"/>
        </w:tabs>
        <w:spacing w:after="120"/>
        <w:rPr>
          <w:sz w:val="23"/>
          <w:szCs w:val="23"/>
        </w:rPr>
      </w:pPr>
      <w:r w:rsidRPr="00B24C85">
        <w:rPr>
          <w:b/>
          <w:sz w:val="23"/>
          <w:szCs w:val="23"/>
        </w:rPr>
        <w:t xml:space="preserve">Ref.:Processo Pregão Eletrônico nº </w:t>
      </w:r>
      <w:r w:rsidR="00464306" w:rsidRPr="00B24C85">
        <w:rPr>
          <w:b/>
          <w:sz w:val="23"/>
          <w:szCs w:val="23"/>
        </w:rPr>
        <w:t>0</w:t>
      </w:r>
      <w:r w:rsidR="00E86CCB" w:rsidRPr="00B24C85">
        <w:rPr>
          <w:b/>
          <w:sz w:val="23"/>
          <w:szCs w:val="23"/>
        </w:rPr>
        <w:t>03</w:t>
      </w:r>
      <w:r w:rsidR="00464306" w:rsidRPr="00B24C85">
        <w:rPr>
          <w:b/>
          <w:sz w:val="23"/>
          <w:szCs w:val="23"/>
        </w:rPr>
        <w:t>/2022</w:t>
      </w:r>
    </w:p>
    <w:p w:rsidR="00FF1633" w:rsidRPr="00B24C85" w:rsidRDefault="00FF1633" w:rsidP="0007711C">
      <w:pPr>
        <w:autoSpaceDE w:val="0"/>
        <w:spacing w:after="120"/>
        <w:jc w:val="both"/>
        <w:rPr>
          <w:b/>
          <w:sz w:val="23"/>
          <w:szCs w:val="23"/>
        </w:rPr>
      </w:pPr>
    </w:p>
    <w:p w:rsidR="00FF1633" w:rsidRPr="00B24C85" w:rsidRDefault="00FF1633" w:rsidP="0076426B">
      <w:pPr>
        <w:autoSpaceDE w:val="0"/>
        <w:spacing w:after="120" w:line="276" w:lineRule="auto"/>
        <w:jc w:val="both"/>
        <w:rPr>
          <w:sz w:val="23"/>
          <w:szCs w:val="23"/>
        </w:rPr>
      </w:pPr>
      <w:r w:rsidRPr="00B24C85">
        <w:rPr>
          <w:sz w:val="23"/>
          <w:szCs w:val="23"/>
        </w:rPr>
        <w:t xml:space="preserve">(Razão Social da Empresa), estabelecida na (endereço completo), inscrita no CNPJ nº ........, neste ato representada pelo seu (representante/sócio/procurador), no uso de suas atribuições legais, vem </w:t>
      </w:r>
      <w:r w:rsidRPr="00B24C85">
        <w:rPr>
          <w:b/>
          <w:bCs/>
          <w:sz w:val="23"/>
          <w:szCs w:val="23"/>
        </w:rPr>
        <w:t>DECLARAR</w:t>
      </w:r>
      <w:r w:rsidRPr="00B24C85">
        <w:rPr>
          <w:sz w:val="23"/>
          <w:szCs w:val="23"/>
        </w:rPr>
        <w:t>, para fins de participação no processo licitatório em pauta, sob as penas da Lei, sem prejuízo das sanções e multas previstas neste ato convocatório, que a empresa (Razão Social da Empresa) é microempresa ou empresa de pequeno porte, nos termos do enquadramento previsto na Lei Complementar nº 123, de 14 de dezembro de 2006, cujos termos declaro conhecer na íntegra, estando apta, portanto, a exercer direito de preferência como critério de desempate no procedimento licitatório em epígrafe, realizado pelo Conselho Regional de Odontologia do Rio Grande do Sul.</w:t>
      </w:r>
    </w:p>
    <w:p w:rsidR="00FF1633" w:rsidRPr="00B24C85" w:rsidRDefault="00FF1633" w:rsidP="0076426B">
      <w:pPr>
        <w:autoSpaceDE w:val="0"/>
        <w:spacing w:after="120" w:line="276" w:lineRule="auto"/>
        <w:jc w:val="both"/>
        <w:rPr>
          <w:sz w:val="23"/>
          <w:szCs w:val="23"/>
        </w:rPr>
      </w:pPr>
      <w:r w:rsidRPr="00B24C85">
        <w:rPr>
          <w:sz w:val="23"/>
          <w:szCs w:val="23"/>
        </w:rPr>
        <w:t xml:space="preserve">A participação implica também no reconhecimento de não estar incluso em nenhum dos impedimentos previstos no art. 3º, § 4º, da Lei Complementar nº 123/2006. </w:t>
      </w:r>
    </w:p>
    <w:p w:rsidR="00FF1633" w:rsidRPr="00B24C85" w:rsidRDefault="00FF1633" w:rsidP="0076426B">
      <w:pPr>
        <w:autoSpaceDE w:val="0"/>
        <w:spacing w:after="120" w:line="276" w:lineRule="auto"/>
        <w:jc w:val="both"/>
        <w:rPr>
          <w:sz w:val="23"/>
          <w:szCs w:val="23"/>
        </w:rPr>
      </w:pPr>
      <w:r w:rsidRPr="00B24C85">
        <w:rPr>
          <w:sz w:val="23"/>
          <w:szCs w:val="23"/>
        </w:rPr>
        <w:t>Por ser verdade assina a presente.</w:t>
      </w:r>
    </w:p>
    <w:p w:rsidR="00FF1633" w:rsidRPr="00B24C85" w:rsidRDefault="00FF1633" w:rsidP="0007711C">
      <w:pPr>
        <w:autoSpaceDE w:val="0"/>
        <w:spacing w:after="120"/>
        <w:jc w:val="both"/>
        <w:rPr>
          <w:sz w:val="23"/>
          <w:szCs w:val="23"/>
        </w:rPr>
      </w:pPr>
    </w:p>
    <w:p w:rsidR="00FF1633" w:rsidRPr="00B24C85" w:rsidRDefault="00FF1633" w:rsidP="0007711C">
      <w:pPr>
        <w:autoSpaceDE w:val="0"/>
        <w:spacing w:after="120"/>
        <w:jc w:val="center"/>
        <w:rPr>
          <w:sz w:val="23"/>
          <w:szCs w:val="23"/>
        </w:rPr>
      </w:pPr>
      <w:r w:rsidRPr="00B24C85">
        <w:rPr>
          <w:sz w:val="23"/>
          <w:szCs w:val="23"/>
        </w:rPr>
        <w:t xml:space="preserve">Porto Alegre/RS, em ....... </w:t>
      </w:r>
      <w:proofErr w:type="gramStart"/>
      <w:r w:rsidRPr="00B24C85">
        <w:rPr>
          <w:sz w:val="23"/>
          <w:szCs w:val="23"/>
        </w:rPr>
        <w:t>de</w:t>
      </w:r>
      <w:proofErr w:type="gramEnd"/>
      <w:r w:rsidRPr="00B24C85">
        <w:rPr>
          <w:sz w:val="23"/>
          <w:szCs w:val="23"/>
        </w:rPr>
        <w:t xml:space="preserve"> ............... de 202</w:t>
      </w:r>
      <w:r w:rsidR="00464306" w:rsidRPr="00B24C85">
        <w:rPr>
          <w:sz w:val="23"/>
          <w:szCs w:val="23"/>
        </w:rPr>
        <w:t>2.</w:t>
      </w:r>
    </w:p>
    <w:p w:rsidR="00FF1633" w:rsidRPr="00B24C85" w:rsidRDefault="00FF1633" w:rsidP="0007711C">
      <w:pPr>
        <w:autoSpaceDE w:val="0"/>
        <w:spacing w:after="120"/>
        <w:jc w:val="center"/>
        <w:rPr>
          <w:sz w:val="23"/>
          <w:szCs w:val="23"/>
        </w:rPr>
      </w:pPr>
    </w:p>
    <w:p w:rsidR="00FF1633" w:rsidRDefault="00FF1633" w:rsidP="0007711C">
      <w:pPr>
        <w:autoSpaceDE w:val="0"/>
        <w:spacing w:after="120"/>
        <w:jc w:val="center"/>
        <w:rPr>
          <w:sz w:val="23"/>
          <w:szCs w:val="23"/>
        </w:rPr>
      </w:pPr>
    </w:p>
    <w:p w:rsidR="000E0F0F" w:rsidRPr="00B24C85" w:rsidRDefault="000E0F0F" w:rsidP="0007711C">
      <w:pPr>
        <w:autoSpaceDE w:val="0"/>
        <w:spacing w:after="120"/>
        <w:jc w:val="center"/>
        <w:rPr>
          <w:sz w:val="23"/>
          <w:szCs w:val="23"/>
        </w:rPr>
      </w:pPr>
    </w:p>
    <w:p w:rsidR="00FF1633" w:rsidRPr="00B24C85" w:rsidRDefault="00FF1633" w:rsidP="0007711C">
      <w:pPr>
        <w:autoSpaceDE w:val="0"/>
        <w:spacing w:after="120"/>
        <w:jc w:val="center"/>
        <w:rPr>
          <w:sz w:val="23"/>
          <w:szCs w:val="23"/>
        </w:rPr>
      </w:pPr>
    </w:p>
    <w:p w:rsidR="00FF1633" w:rsidRPr="00B24C85" w:rsidRDefault="00FF1633" w:rsidP="0007711C">
      <w:pPr>
        <w:autoSpaceDE w:val="0"/>
        <w:spacing w:after="120"/>
        <w:jc w:val="both"/>
        <w:rPr>
          <w:sz w:val="23"/>
          <w:szCs w:val="23"/>
        </w:rPr>
      </w:pPr>
      <w:r w:rsidRPr="00B24C85">
        <w:rPr>
          <w:sz w:val="23"/>
          <w:szCs w:val="23"/>
        </w:rPr>
        <w:t>Razão Social da Empresa</w:t>
      </w:r>
    </w:p>
    <w:p w:rsidR="00FF1633" w:rsidRPr="00B24C85" w:rsidRDefault="00FF1633" w:rsidP="0007711C">
      <w:pPr>
        <w:autoSpaceDE w:val="0"/>
        <w:spacing w:after="120"/>
        <w:jc w:val="both"/>
        <w:rPr>
          <w:sz w:val="23"/>
          <w:szCs w:val="23"/>
        </w:rPr>
      </w:pPr>
      <w:r w:rsidRPr="00B24C85">
        <w:rPr>
          <w:sz w:val="23"/>
          <w:szCs w:val="23"/>
        </w:rPr>
        <w:t>Nome do responsável/procurador</w:t>
      </w:r>
    </w:p>
    <w:p w:rsidR="00FF1633" w:rsidRPr="00B24C85" w:rsidRDefault="00FF1633" w:rsidP="0007711C">
      <w:pPr>
        <w:autoSpaceDE w:val="0"/>
        <w:spacing w:after="120"/>
        <w:jc w:val="both"/>
        <w:rPr>
          <w:sz w:val="23"/>
          <w:szCs w:val="23"/>
        </w:rPr>
      </w:pPr>
      <w:r w:rsidRPr="00B24C85">
        <w:rPr>
          <w:sz w:val="23"/>
          <w:szCs w:val="23"/>
        </w:rPr>
        <w:t>Cargo do responsável/procurador</w:t>
      </w:r>
    </w:p>
    <w:p w:rsidR="00FF1633" w:rsidRPr="00B24C85" w:rsidRDefault="00FF1633" w:rsidP="0007711C">
      <w:pPr>
        <w:autoSpaceDE w:val="0"/>
        <w:spacing w:after="120"/>
        <w:rPr>
          <w:sz w:val="23"/>
          <w:szCs w:val="23"/>
        </w:rPr>
      </w:pPr>
      <w:r w:rsidRPr="00B24C85">
        <w:rPr>
          <w:sz w:val="23"/>
          <w:szCs w:val="23"/>
        </w:rPr>
        <w:t>Nº do documento de identidade</w:t>
      </w:r>
    </w:p>
    <w:p w:rsidR="00464306" w:rsidRPr="00B24C85" w:rsidRDefault="00464306" w:rsidP="0007711C">
      <w:pPr>
        <w:autoSpaceDE w:val="0"/>
        <w:spacing w:after="120"/>
        <w:rPr>
          <w:sz w:val="23"/>
          <w:szCs w:val="23"/>
        </w:rPr>
      </w:pPr>
    </w:p>
    <w:p w:rsidR="00464306" w:rsidRPr="00B24C85" w:rsidRDefault="00464306" w:rsidP="0007711C">
      <w:pPr>
        <w:autoSpaceDE w:val="0"/>
        <w:spacing w:after="120"/>
        <w:rPr>
          <w:sz w:val="23"/>
          <w:szCs w:val="23"/>
        </w:rPr>
      </w:pPr>
    </w:p>
    <w:p w:rsidR="00464306" w:rsidRPr="00B24C85" w:rsidRDefault="00464306" w:rsidP="0007711C">
      <w:pPr>
        <w:autoSpaceDE w:val="0"/>
        <w:spacing w:after="120"/>
        <w:rPr>
          <w:sz w:val="23"/>
          <w:szCs w:val="23"/>
        </w:rPr>
      </w:pPr>
    </w:p>
    <w:p w:rsidR="00464306" w:rsidRPr="00B24C85" w:rsidRDefault="00464306" w:rsidP="0007711C">
      <w:pPr>
        <w:autoSpaceDE w:val="0"/>
        <w:spacing w:after="120"/>
        <w:rPr>
          <w:sz w:val="23"/>
          <w:szCs w:val="23"/>
        </w:rPr>
      </w:pPr>
    </w:p>
    <w:p w:rsidR="00464306" w:rsidRPr="00B24C85" w:rsidRDefault="00464306" w:rsidP="0007711C">
      <w:pPr>
        <w:autoSpaceDE w:val="0"/>
        <w:spacing w:after="120"/>
        <w:rPr>
          <w:sz w:val="23"/>
          <w:szCs w:val="23"/>
        </w:rPr>
      </w:pPr>
    </w:p>
    <w:p w:rsidR="00464306" w:rsidRPr="00B24C85" w:rsidRDefault="00464306" w:rsidP="0007711C">
      <w:pPr>
        <w:autoSpaceDE w:val="0"/>
        <w:spacing w:after="120"/>
        <w:rPr>
          <w:sz w:val="23"/>
          <w:szCs w:val="23"/>
        </w:rPr>
      </w:pPr>
    </w:p>
    <w:p w:rsidR="00FF1633" w:rsidRPr="00B24C85" w:rsidRDefault="00FF1633" w:rsidP="0007711C">
      <w:pPr>
        <w:autoSpaceDE w:val="0"/>
        <w:spacing w:after="120"/>
        <w:jc w:val="center"/>
        <w:rPr>
          <w:sz w:val="23"/>
          <w:szCs w:val="23"/>
        </w:rPr>
      </w:pPr>
      <w:r w:rsidRPr="00B24C85">
        <w:rPr>
          <w:b/>
          <w:sz w:val="23"/>
          <w:szCs w:val="23"/>
        </w:rPr>
        <w:t>ANEXO V – MODELO DE DECLARAÇÃO DE PLENAS CONDIÇÕES DE ATENDIMENTO ÀS EXIGÊNCIAS DO EDITAL, ESPECIALMENTE A PRESTAÇÃO DE SERVIÇOS NAS CONDIÇÕES SOLICITADAS NO OBJETO E NA DESCRIÇÃO DOS SERVIÇOS DO ANEXO I</w:t>
      </w:r>
    </w:p>
    <w:p w:rsidR="00FF1633" w:rsidRPr="00B24C85" w:rsidRDefault="00FF1633" w:rsidP="0007711C">
      <w:pPr>
        <w:autoSpaceDE w:val="0"/>
        <w:spacing w:after="120"/>
        <w:jc w:val="both"/>
        <w:rPr>
          <w:b/>
          <w:bCs/>
          <w:sz w:val="23"/>
          <w:szCs w:val="23"/>
        </w:rPr>
      </w:pPr>
    </w:p>
    <w:p w:rsidR="00FF1633" w:rsidRPr="00B24C85" w:rsidRDefault="00FF1633" w:rsidP="0007711C">
      <w:pPr>
        <w:tabs>
          <w:tab w:val="center" w:pos="4419"/>
          <w:tab w:val="right" w:pos="8838"/>
        </w:tabs>
        <w:spacing w:after="120"/>
        <w:rPr>
          <w:sz w:val="23"/>
          <w:szCs w:val="23"/>
        </w:rPr>
      </w:pPr>
      <w:r w:rsidRPr="00B24C85">
        <w:rPr>
          <w:sz w:val="23"/>
          <w:szCs w:val="23"/>
        </w:rPr>
        <w:t>Ao</w:t>
      </w:r>
    </w:p>
    <w:p w:rsidR="00FF1633" w:rsidRPr="00B24C85" w:rsidRDefault="00FF1633" w:rsidP="0007711C">
      <w:pPr>
        <w:tabs>
          <w:tab w:val="center" w:pos="4419"/>
          <w:tab w:val="right" w:pos="8838"/>
        </w:tabs>
        <w:spacing w:after="120"/>
        <w:rPr>
          <w:sz w:val="23"/>
          <w:szCs w:val="23"/>
        </w:rPr>
      </w:pPr>
      <w:r w:rsidRPr="00B24C85">
        <w:rPr>
          <w:sz w:val="23"/>
          <w:szCs w:val="23"/>
        </w:rPr>
        <w:t>Conselho Regional de Odontologia do Rio Grande do Sul, CRO/RS</w:t>
      </w:r>
    </w:p>
    <w:p w:rsidR="00FF1633" w:rsidRPr="00B24C85" w:rsidRDefault="00FF1633" w:rsidP="0007711C">
      <w:pPr>
        <w:tabs>
          <w:tab w:val="center" w:pos="4419"/>
          <w:tab w:val="right" w:pos="8838"/>
        </w:tabs>
        <w:spacing w:after="120"/>
        <w:rPr>
          <w:sz w:val="23"/>
          <w:szCs w:val="23"/>
        </w:rPr>
      </w:pPr>
      <w:r w:rsidRPr="00B24C85">
        <w:rPr>
          <w:sz w:val="23"/>
          <w:szCs w:val="23"/>
        </w:rPr>
        <w:t>Pregoeiro</w:t>
      </w:r>
    </w:p>
    <w:p w:rsidR="00FF1633" w:rsidRPr="00B24C85" w:rsidRDefault="00FF1633" w:rsidP="0007711C">
      <w:pPr>
        <w:tabs>
          <w:tab w:val="center" w:pos="4419"/>
          <w:tab w:val="right" w:pos="8838"/>
        </w:tabs>
        <w:spacing w:after="120"/>
        <w:rPr>
          <w:sz w:val="23"/>
          <w:szCs w:val="23"/>
        </w:rPr>
      </w:pPr>
      <w:r w:rsidRPr="00B24C85">
        <w:rPr>
          <w:sz w:val="23"/>
          <w:szCs w:val="23"/>
        </w:rPr>
        <w:t>PORTO ALEGRE/RS.</w:t>
      </w:r>
    </w:p>
    <w:p w:rsidR="00FF1633" w:rsidRPr="00B24C85" w:rsidRDefault="00FF1633" w:rsidP="0007711C">
      <w:pPr>
        <w:tabs>
          <w:tab w:val="center" w:pos="4419"/>
          <w:tab w:val="right" w:pos="8838"/>
        </w:tabs>
        <w:spacing w:after="120"/>
        <w:rPr>
          <w:sz w:val="23"/>
          <w:szCs w:val="23"/>
        </w:rPr>
      </w:pPr>
    </w:p>
    <w:p w:rsidR="00FF1633" w:rsidRPr="00B172BF" w:rsidRDefault="00FF1633" w:rsidP="0007711C">
      <w:pPr>
        <w:tabs>
          <w:tab w:val="center" w:pos="4419"/>
          <w:tab w:val="right" w:pos="8838"/>
        </w:tabs>
        <w:spacing w:after="120"/>
        <w:rPr>
          <w:sz w:val="23"/>
          <w:szCs w:val="23"/>
        </w:rPr>
      </w:pPr>
      <w:r w:rsidRPr="00B24C85">
        <w:rPr>
          <w:b/>
          <w:sz w:val="23"/>
          <w:szCs w:val="23"/>
        </w:rPr>
        <w:t xml:space="preserve">Ref.:Processo Pregão Eletrônico nº </w:t>
      </w:r>
      <w:r w:rsidR="00464306" w:rsidRPr="00B24C85">
        <w:rPr>
          <w:b/>
          <w:sz w:val="23"/>
          <w:szCs w:val="23"/>
        </w:rPr>
        <w:t>0</w:t>
      </w:r>
      <w:r w:rsidR="00E86CCB" w:rsidRPr="00B24C85">
        <w:rPr>
          <w:b/>
          <w:sz w:val="23"/>
          <w:szCs w:val="23"/>
        </w:rPr>
        <w:t>03</w:t>
      </w:r>
      <w:r w:rsidR="00464306" w:rsidRPr="00B24C85">
        <w:rPr>
          <w:b/>
          <w:sz w:val="23"/>
          <w:szCs w:val="23"/>
        </w:rPr>
        <w:t>/2022</w:t>
      </w:r>
    </w:p>
    <w:p w:rsidR="00FF1633" w:rsidRPr="00B172BF" w:rsidRDefault="00FF1633" w:rsidP="0007711C">
      <w:pPr>
        <w:autoSpaceDE w:val="0"/>
        <w:spacing w:after="120"/>
        <w:jc w:val="both"/>
        <w:rPr>
          <w:b/>
          <w:sz w:val="23"/>
          <w:szCs w:val="23"/>
        </w:rPr>
      </w:pPr>
    </w:p>
    <w:p w:rsidR="00FF1633" w:rsidRPr="00B172BF" w:rsidRDefault="00FF1633" w:rsidP="0007711C">
      <w:pPr>
        <w:tabs>
          <w:tab w:val="center" w:pos="0"/>
        </w:tabs>
        <w:spacing w:after="120"/>
        <w:rPr>
          <w:sz w:val="23"/>
          <w:szCs w:val="23"/>
        </w:rPr>
      </w:pPr>
      <w:r w:rsidRPr="00B172BF">
        <w:rPr>
          <w:sz w:val="23"/>
          <w:szCs w:val="23"/>
        </w:rPr>
        <w:t>Senhores,</w:t>
      </w:r>
    </w:p>
    <w:p w:rsidR="00FF1633" w:rsidRPr="00B172BF" w:rsidRDefault="00FF1633" w:rsidP="0007711C">
      <w:pPr>
        <w:tabs>
          <w:tab w:val="center" w:pos="0"/>
        </w:tabs>
        <w:spacing w:after="120"/>
        <w:rPr>
          <w:b/>
          <w:sz w:val="23"/>
          <w:szCs w:val="23"/>
        </w:rPr>
      </w:pPr>
    </w:p>
    <w:p w:rsidR="00FF1633" w:rsidRPr="00B172BF" w:rsidRDefault="00FF1633" w:rsidP="0007711C">
      <w:pPr>
        <w:autoSpaceDE w:val="0"/>
        <w:spacing w:after="120"/>
        <w:jc w:val="both"/>
        <w:rPr>
          <w:sz w:val="23"/>
          <w:szCs w:val="23"/>
        </w:rPr>
      </w:pPr>
      <w:r w:rsidRPr="00B172BF">
        <w:rPr>
          <w:sz w:val="23"/>
          <w:szCs w:val="23"/>
        </w:rPr>
        <w:t xml:space="preserve">A empresa </w:t>
      </w:r>
      <w:r w:rsidRPr="00B172BF">
        <w:rPr>
          <w:sz w:val="23"/>
          <w:szCs w:val="23"/>
          <w:u w:val="single"/>
        </w:rPr>
        <w:t>______</w:t>
      </w:r>
      <w:r w:rsidRPr="00B172BF">
        <w:rPr>
          <w:b/>
          <w:sz w:val="23"/>
          <w:szCs w:val="23"/>
          <w:u w:val="single"/>
        </w:rPr>
        <w:t>(razão social)</w:t>
      </w:r>
      <w:r w:rsidRPr="00B172BF">
        <w:rPr>
          <w:b/>
          <w:sz w:val="23"/>
          <w:szCs w:val="23"/>
        </w:rPr>
        <w:t>_________,</w:t>
      </w:r>
      <w:r w:rsidRPr="00B172BF">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sidRPr="00B172BF">
        <w:rPr>
          <w:b/>
          <w:sz w:val="23"/>
          <w:szCs w:val="23"/>
        </w:rPr>
        <w:t>DECLARA</w:t>
      </w:r>
      <w:r w:rsidRPr="00B172BF">
        <w:rPr>
          <w:sz w:val="23"/>
          <w:szCs w:val="23"/>
        </w:rPr>
        <w:t>, para fins de participação no processo licitatório em pauta, sob as penas da Lei, que tem plenas condições de atender as exigências do Edital, especialmente a prestação de serviços nas condições solicitadas no objeto e na descrição dos serviços do Anexo I. Por ser verdade assina a presente.</w:t>
      </w:r>
    </w:p>
    <w:p w:rsidR="00FF1633" w:rsidRPr="00B172BF" w:rsidRDefault="00FF1633" w:rsidP="0007711C">
      <w:pPr>
        <w:tabs>
          <w:tab w:val="center" w:pos="0"/>
        </w:tabs>
        <w:spacing w:after="120"/>
        <w:jc w:val="center"/>
        <w:rPr>
          <w:b/>
          <w:sz w:val="23"/>
          <w:szCs w:val="23"/>
        </w:rPr>
      </w:pPr>
    </w:p>
    <w:p w:rsidR="00FF1633" w:rsidRPr="00B172BF" w:rsidRDefault="00FF1633" w:rsidP="0007711C">
      <w:pPr>
        <w:tabs>
          <w:tab w:val="center" w:pos="0"/>
        </w:tabs>
        <w:spacing w:after="120"/>
        <w:jc w:val="center"/>
        <w:rPr>
          <w:sz w:val="23"/>
          <w:szCs w:val="23"/>
        </w:rPr>
      </w:pPr>
      <w:r w:rsidRPr="00B172BF">
        <w:rPr>
          <w:sz w:val="23"/>
          <w:szCs w:val="23"/>
        </w:rPr>
        <w:t>Porto Alegre, ___ de _________de 202</w:t>
      </w:r>
      <w:r w:rsidR="00464306" w:rsidRPr="00B172BF">
        <w:rPr>
          <w:sz w:val="23"/>
          <w:szCs w:val="23"/>
        </w:rPr>
        <w:t>2</w:t>
      </w:r>
      <w:r w:rsidRPr="00B172BF">
        <w:rPr>
          <w:sz w:val="23"/>
          <w:szCs w:val="23"/>
        </w:rPr>
        <w:t>.</w:t>
      </w:r>
    </w:p>
    <w:p w:rsidR="00FF1633" w:rsidRPr="00B172BF" w:rsidRDefault="00FF1633" w:rsidP="0007711C">
      <w:pPr>
        <w:tabs>
          <w:tab w:val="center" w:pos="0"/>
        </w:tabs>
        <w:spacing w:after="120"/>
        <w:jc w:val="center"/>
        <w:rPr>
          <w:sz w:val="23"/>
          <w:szCs w:val="23"/>
        </w:rPr>
      </w:pPr>
    </w:p>
    <w:p w:rsidR="00FF1633" w:rsidRPr="00B172BF" w:rsidRDefault="00FF1633" w:rsidP="0007711C">
      <w:pPr>
        <w:autoSpaceDE w:val="0"/>
        <w:spacing w:after="120"/>
        <w:jc w:val="both"/>
        <w:rPr>
          <w:sz w:val="23"/>
          <w:szCs w:val="23"/>
        </w:rPr>
      </w:pPr>
    </w:p>
    <w:p w:rsidR="00FF1633" w:rsidRPr="00B172BF" w:rsidRDefault="00FF1633" w:rsidP="0007711C">
      <w:pPr>
        <w:spacing w:after="120"/>
        <w:ind w:left="2127" w:hanging="2127"/>
        <w:jc w:val="center"/>
        <w:rPr>
          <w:sz w:val="23"/>
          <w:szCs w:val="23"/>
        </w:rPr>
      </w:pPr>
      <w:r w:rsidRPr="00B172BF">
        <w:rPr>
          <w:color w:val="000000"/>
          <w:sz w:val="23"/>
          <w:szCs w:val="23"/>
        </w:rPr>
        <w:t>Ass.______________________________</w:t>
      </w:r>
    </w:p>
    <w:p w:rsidR="00FF1633" w:rsidRPr="00B172BF" w:rsidRDefault="00FF1633" w:rsidP="0007711C">
      <w:pPr>
        <w:tabs>
          <w:tab w:val="left" w:pos="284"/>
        </w:tabs>
        <w:spacing w:after="120"/>
        <w:jc w:val="center"/>
        <w:rPr>
          <w:sz w:val="23"/>
          <w:szCs w:val="23"/>
        </w:rPr>
      </w:pPr>
      <w:r w:rsidRPr="00B172BF">
        <w:rPr>
          <w:color w:val="000000"/>
          <w:sz w:val="23"/>
          <w:szCs w:val="23"/>
        </w:rPr>
        <w:t>Identificação do Proponente (Representante Legal)</w:t>
      </w:r>
    </w:p>
    <w:p w:rsidR="00FF1633" w:rsidRPr="00B172BF" w:rsidRDefault="00FF1633" w:rsidP="0007711C">
      <w:pPr>
        <w:autoSpaceDE w:val="0"/>
        <w:spacing w:after="120"/>
        <w:jc w:val="both"/>
        <w:rPr>
          <w:color w:val="000000"/>
          <w:sz w:val="23"/>
          <w:szCs w:val="23"/>
        </w:rPr>
      </w:pPr>
    </w:p>
    <w:p w:rsidR="00FF1633" w:rsidRPr="00B172BF" w:rsidRDefault="00FF1633" w:rsidP="0007711C">
      <w:pPr>
        <w:autoSpaceDE w:val="0"/>
        <w:spacing w:after="120"/>
        <w:jc w:val="both"/>
        <w:rPr>
          <w:sz w:val="23"/>
          <w:szCs w:val="23"/>
        </w:rPr>
      </w:pPr>
      <w:r w:rsidRPr="00B172BF">
        <w:rPr>
          <w:sz w:val="23"/>
          <w:szCs w:val="23"/>
        </w:rPr>
        <w:t>Razão Social da Empresa______________________________________</w:t>
      </w:r>
    </w:p>
    <w:p w:rsidR="00FF1633" w:rsidRPr="00B172BF" w:rsidRDefault="00FF1633" w:rsidP="0007711C">
      <w:pPr>
        <w:autoSpaceDE w:val="0"/>
        <w:spacing w:after="120"/>
        <w:jc w:val="both"/>
        <w:rPr>
          <w:sz w:val="23"/>
          <w:szCs w:val="23"/>
        </w:rPr>
      </w:pPr>
      <w:r w:rsidRPr="00B172BF">
        <w:rPr>
          <w:sz w:val="23"/>
          <w:szCs w:val="23"/>
        </w:rPr>
        <w:t>Nome do responsável/procurador________________________________</w:t>
      </w:r>
    </w:p>
    <w:p w:rsidR="00FF1633" w:rsidRPr="00B172BF" w:rsidRDefault="00FF1633" w:rsidP="0007711C">
      <w:pPr>
        <w:autoSpaceDE w:val="0"/>
        <w:spacing w:after="120"/>
        <w:jc w:val="both"/>
        <w:rPr>
          <w:sz w:val="23"/>
          <w:szCs w:val="23"/>
        </w:rPr>
      </w:pPr>
      <w:r w:rsidRPr="00B172BF">
        <w:rPr>
          <w:sz w:val="23"/>
          <w:szCs w:val="23"/>
        </w:rPr>
        <w:t>Cargo do responsável/procurador________________________________</w:t>
      </w:r>
    </w:p>
    <w:p w:rsidR="00FF1633" w:rsidRPr="00B172BF" w:rsidRDefault="00FF1633" w:rsidP="0007711C">
      <w:pPr>
        <w:autoSpaceDE w:val="0"/>
        <w:spacing w:after="120"/>
        <w:jc w:val="both"/>
        <w:rPr>
          <w:sz w:val="23"/>
          <w:szCs w:val="23"/>
        </w:rPr>
      </w:pPr>
      <w:r w:rsidRPr="00B172BF">
        <w:rPr>
          <w:sz w:val="23"/>
          <w:szCs w:val="23"/>
        </w:rPr>
        <w:t>Nº do documento de identidade_________________________________</w:t>
      </w:r>
    </w:p>
    <w:p w:rsidR="00464306" w:rsidRPr="00B172BF" w:rsidRDefault="00464306" w:rsidP="0007711C">
      <w:pPr>
        <w:autoSpaceDE w:val="0"/>
        <w:spacing w:after="120"/>
        <w:jc w:val="both"/>
        <w:rPr>
          <w:sz w:val="23"/>
          <w:szCs w:val="23"/>
        </w:rPr>
      </w:pPr>
    </w:p>
    <w:p w:rsidR="00464306" w:rsidRPr="00B172BF" w:rsidRDefault="00464306" w:rsidP="0007711C">
      <w:pPr>
        <w:autoSpaceDE w:val="0"/>
        <w:spacing w:after="120"/>
        <w:jc w:val="both"/>
        <w:rPr>
          <w:sz w:val="23"/>
          <w:szCs w:val="23"/>
        </w:rPr>
      </w:pPr>
    </w:p>
    <w:p w:rsidR="00464306" w:rsidRPr="00B172BF" w:rsidRDefault="00464306" w:rsidP="0007711C">
      <w:pPr>
        <w:autoSpaceDE w:val="0"/>
        <w:spacing w:after="120"/>
        <w:jc w:val="both"/>
        <w:rPr>
          <w:sz w:val="23"/>
          <w:szCs w:val="23"/>
        </w:rPr>
      </w:pPr>
    </w:p>
    <w:p w:rsidR="00464306" w:rsidRPr="00B172BF" w:rsidRDefault="00464306" w:rsidP="0007711C">
      <w:pPr>
        <w:autoSpaceDE w:val="0"/>
        <w:spacing w:after="120"/>
        <w:jc w:val="both"/>
        <w:rPr>
          <w:sz w:val="23"/>
          <w:szCs w:val="23"/>
        </w:rPr>
      </w:pPr>
    </w:p>
    <w:p w:rsidR="00FF1633" w:rsidRPr="00B172BF" w:rsidRDefault="00FF1633" w:rsidP="0007711C">
      <w:pPr>
        <w:autoSpaceDE w:val="0"/>
        <w:spacing w:after="120"/>
        <w:jc w:val="center"/>
        <w:rPr>
          <w:sz w:val="23"/>
          <w:szCs w:val="23"/>
        </w:rPr>
      </w:pPr>
      <w:r w:rsidRPr="00B172BF">
        <w:rPr>
          <w:b/>
          <w:sz w:val="23"/>
          <w:szCs w:val="23"/>
        </w:rPr>
        <w:t>ANEXO VI – DECLARAÇÃO DE FATOS IMPEDITIVOS</w:t>
      </w:r>
    </w:p>
    <w:p w:rsidR="00FF1633" w:rsidRPr="00B172BF" w:rsidRDefault="00FF1633" w:rsidP="0007711C">
      <w:pPr>
        <w:autoSpaceDE w:val="0"/>
        <w:spacing w:after="120"/>
        <w:jc w:val="both"/>
        <w:rPr>
          <w:b/>
          <w:bCs/>
          <w:sz w:val="23"/>
          <w:szCs w:val="23"/>
        </w:rPr>
      </w:pPr>
    </w:p>
    <w:p w:rsidR="00FF1633" w:rsidRPr="00B172BF" w:rsidRDefault="00FF1633" w:rsidP="0007711C">
      <w:pPr>
        <w:tabs>
          <w:tab w:val="center" w:pos="4419"/>
          <w:tab w:val="right" w:pos="8838"/>
        </w:tabs>
        <w:spacing w:after="120"/>
        <w:rPr>
          <w:sz w:val="23"/>
          <w:szCs w:val="23"/>
        </w:rPr>
      </w:pPr>
      <w:r w:rsidRPr="00B172BF">
        <w:rPr>
          <w:sz w:val="23"/>
          <w:szCs w:val="23"/>
        </w:rPr>
        <w:t>Ao</w:t>
      </w:r>
    </w:p>
    <w:p w:rsidR="00FF1633" w:rsidRPr="00B24C85" w:rsidRDefault="00FF1633" w:rsidP="0007711C">
      <w:pPr>
        <w:tabs>
          <w:tab w:val="center" w:pos="4419"/>
          <w:tab w:val="right" w:pos="8838"/>
        </w:tabs>
        <w:spacing w:after="120"/>
        <w:rPr>
          <w:sz w:val="23"/>
          <w:szCs w:val="23"/>
        </w:rPr>
      </w:pPr>
      <w:r w:rsidRPr="00B172BF">
        <w:rPr>
          <w:sz w:val="23"/>
          <w:szCs w:val="23"/>
        </w:rPr>
        <w:t xml:space="preserve">Conselho Regional de </w:t>
      </w:r>
      <w:r w:rsidRPr="00B24C85">
        <w:rPr>
          <w:sz w:val="23"/>
          <w:szCs w:val="23"/>
        </w:rPr>
        <w:t>Odontologia do Rio Grande do Sul, CRO/RS</w:t>
      </w:r>
    </w:p>
    <w:p w:rsidR="00FF1633" w:rsidRPr="00B24C85" w:rsidRDefault="00FF1633" w:rsidP="0007711C">
      <w:pPr>
        <w:tabs>
          <w:tab w:val="center" w:pos="4419"/>
          <w:tab w:val="right" w:pos="8838"/>
        </w:tabs>
        <w:spacing w:after="120"/>
        <w:rPr>
          <w:sz w:val="23"/>
          <w:szCs w:val="23"/>
        </w:rPr>
      </w:pPr>
      <w:r w:rsidRPr="00B24C85">
        <w:rPr>
          <w:sz w:val="23"/>
          <w:szCs w:val="23"/>
        </w:rPr>
        <w:t>Pregoeiro</w:t>
      </w:r>
    </w:p>
    <w:p w:rsidR="00FF1633" w:rsidRPr="00B24C85" w:rsidRDefault="00FF1633" w:rsidP="0007711C">
      <w:pPr>
        <w:tabs>
          <w:tab w:val="center" w:pos="4419"/>
          <w:tab w:val="right" w:pos="8838"/>
        </w:tabs>
        <w:spacing w:after="120"/>
        <w:rPr>
          <w:sz w:val="23"/>
          <w:szCs w:val="23"/>
        </w:rPr>
      </w:pPr>
      <w:r w:rsidRPr="00B24C85">
        <w:rPr>
          <w:sz w:val="23"/>
          <w:szCs w:val="23"/>
        </w:rPr>
        <w:t>PORTO ALEGRE/RS.</w:t>
      </w:r>
    </w:p>
    <w:p w:rsidR="00FF1633" w:rsidRPr="00B24C85" w:rsidRDefault="00FF1633" w:rsidP="0007711C">
      <w:pPr>
        <w:tabs>
          <w:tab w:val="center" w:pos="4419"/>
          <w:tab w:val="right" w:pos="8838"/>
        </w:tabs>
        <w:spacing w:after="120"/>
        <w:rPr>
          <w:sz w:val="23"/>
          <w:szCs w:val="23"/>
        </w:rPr>
      </w:pPr>
    </w:p>
    <w:p w:rsidR="00FF1633" w:rsidRPr="00B24C85" w:rsidRDefault="00FF1633" w:rsidP="0007711C">
      <w:pPr>
        <w:tabs>
          <w:tab w:val="center" w:pos="4419"/>
          <w:tab w:val="right" w:pos="8838"/>
        </w:tabs>
        <w:spacing w:after="120"/>
        <w:rPr>
          <w:sz w:val="23"/>
          <w:szCs w:val="23"/>
        </w:rPr>
      </w:pPr>
      <w:r w:rsidRPr="00B24C85">
        <w:rPr>
          <w:b/>
          <w:sz w:val="23"/>
          <w:szCs w:val="23"/>
        </w:rPr>
        <w:t xml:space="preserve">Ref.:Processo Pregão Eletrônico nº </w:t>
      </w:r>
      <w:r w:rsidR="00464306" w:rsidRPr="00B24C85">
        <w:rPr>
          <w:b/>
          <w:sz w:val="23"/>
          <w:szCs w:val="23"/>
        </w:rPr>
        <w:t>0</w:t>
      </w:r>
      <w:r w:rsidR="00E86CCB" w:rsidRPr="00B24C85">
        <w:rPr>
          <w:b/>
          <w:sz w:val="23"/>
          <w:szCs w:val="23"/>
        </w:rPr>
        <w:t>03</w:t>
      </w:r>
      <w:r w:rsidR="00464306" w:rsidRPr="00B24C85">
        <w:rPr>
          <w:b/>
          <w:sz w:val="23"/>
          <w:szCs w:val="23"/>
        </w:rPr>
        <w:t>/2022</w:t>
      </w:r>
    </w:p>
    <w:p w:rsidR="00FF1633" w:rsidRPr="00B24C85" w:rsidRDefault="00FF1633" w:rsidP="0007711C">
      <w:pPr>
        <w:autoSpaceDE w:val="0"/>
        <w:spacing w:after="120"/>
        <w:jc w:val="both"/>
        <w:rPr>
          <w:b/>
          <w:sz w:val="23"/>
          <w:szCs w:val="23"/>
        </w:rPr>
      </w:pPr>
    </w:p>
    <w:p w:rsidR="00FF1633" w:rsidRPr="00B24C85" w:rsidRDefault="00FF1633" w:rsidP="0007711C">
      <w:pPr>
        <w:tabs>
          <w:tab w:val="center" w:pos="0"/>
        </w:tabs>
        <w:spacing w:after="120"/>
        <w:rPr>
          <w:sz w:val="23"/>
          <w:szCs w:val="23"/>
        </w:rPr>
      </w:pPr>
      <w:r w:rsidRPr="00B24C85">
        <w:rPr>
          <w:sz w:val="23"/>
          <w:szCs w:val="23"/>
        </w:rPr>
        <w:t>Senhores,</w:t>
      </w:r>
    </w:p>
    <w:p w:rsidR="00FF1633" w:rsidRPr="00B24C85" w:rsidRDefault="00FF1633" w:rsidP="0007711C">
      <w:pPr>
        <w:tabs>
          <w:tab w:val="center" w:pos="0"/>
        </w:tabs>
        <w:spacing w:after="120"/>
        <w:rPr>
          <w:b/>
          <w:sz w:val="23"/>
          <w:szCs w:val="23"/>
        </w:rPr>
      </w:pPr>
    </w:p>
    <w:p w:rsidR="00FF1633" w:rsidRPr="00B24C85" w:rsidRDefault="00FF1633" w:rsidP="0007711C">
      <w:pPr>
        <w:autoSpaceDE w:val="0"/>
        <w:spacing w:after="120"/>
        <w:jc w:val="both"/>
        <w:rPr>
          <w:sz w:val="23"/>
          <w:szCs w:val="23"/>
        </w:rPr>
      </w:pPr>
      <w:r w:rsidRPr="00B24C85">
        <w:rPr>
          <w:sz w:val="23"/>
          <w:szCs w:val="23"/>
        </w:rPr>
        <w:t xml:space="preserve">A empresa </w:t>
      </w:r>
      <w:r w:rsidRPr="00B24C85">
        <w:rPr>
          <w:sz w:val="23"/>
          <w:szCs w:val="23"/>
          <w:u w:val="single"/>
        </w:rPr>
        <w:t>______</w:t>
      </w:r>
      <w:r w:rsidRPr="00B24C85">
        <w:rPr>
          <w:b/>
          <w:sz w:val="23"/>
          <w:szCs w:val="23"/>
          <w:u w:val="single"/>
        </w:rPr>
        <w:t>(razão social)</w:t>
      </w:r>
      <w:r w:rsidRPr="00B24C85">
        <w:rPr>
          <w:b/>
          <w:sz w:val="23"/>
          <w:szCs w:val="23"/>
        </w:rPr>
        <w:t>_________,</w:t>
      </w:r>
      <w:r w:rsidRPr="00B24C85">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sidRPr="00B24C85">
        <w:rPr>
          <w:b/>
          <w:sz w:val="23"/>
          <w:szCs w:val="23"/>
        </w:rPr>
        <w:t>DECLARA</w:t>
      </w:r>
      <w:r w:rsidRPr="00B24C85">
        <w:rPr>
          <w:sz w:val="23"/>
          <w:szCs w:val="23"/>
        </w:rPr>
        <w:t>, para fins de participação no processo licitatório em pauta, sob as penas da Lei, que,</w:t>
      </w:r>
      <w:r w:rsidRPr="00B24C85">
        <w:rPr>
          <w:sz w:val="23"/>
          <w:szCs w:val="23"/>
          <w:lang w:eastAsia="ar-SA"/>
        </w:rPr>
        <w:t>até a presente data, inexistem fatos impeditivos para sua habilitação no presente processo licitatório, ciente da obrigatoriedade de declarar de declarar fatos supervenientes</w:t>
      </w:r>
      <w:r w:rsidRPr="00B24C85">
        <w:rPr>
          <w:bCs/>
          <w:sz w:val="23"/>
          <w:szCs w:val="23"/>
          <w:lang w:eastAsia="ar-SA"/>
        </w:rPr>
        <w:t>.</w:t>
      </w:r>
      <w:r w:rsidRPr="00B24C85">
        <w:rPr>
          <w:sz w:val="23"/>
          <w:szCs w:val="23"/>
        </w:rPr>
        <w:t xml:space="preserve"> Por ser verdade assina a presente.</w:t>
      </w:r>
    </w:p>
    <w:p w:rsidR="00FF1633" w:rsidRPr="00B24C85" w:rsidRDefault="00FF1633" w:rsidP="0007711C">
      <w:pPr>
        <w:tabs>
          <w:tab w:val="center" w:pos="0"/>
        </w:tabs>
        <w:spacing w:after="120"/>
        <w:jc w:val="both"/>
        <w:rPr>
          <w:sz w:val="23"/>
          <w:szCs w:val="23"/>
        </w:rPr>
      </w:pPr>
    </w:p>
    <w:p w:rsidR="00FF1633" w:rsidRPr="00B24C85" w:rsidRDefault="00FF1633" w:rsidP="0007711C">
      <w:pPr>
        <w:tabs>
          <w:tab w:val="center" w:pos="0"/>
        </w:tabs>
        <w:spacing w:after="120"/>
        <w:jc w:val="center"/>
        <w:rPr>
          <w:sz w:val="23"/>
          <w:szCs w:val="23"/>
        </w:rPr>
      </w:pPr>
      <w:r w:rsidRPr="00B24C85">
        <w:rPr>
          <w:sz w:val="23"/>
          <w:szCs w:val="23"/>
        </w:rPr>
        <w:t>Porto Alegre, ___ de _________de 202</w:t>
      </w:r>
      <w:r w:rsidR="003B55F0" w:rsidRPr="00B24C85">
        <w:rPr>
          <w:sz w:val="23"/>
          <w:szCs w:val="23"/>
        </w:rPr>
        <w:t>2</w:t>
      </w:r>
      <w:r w:rsidRPr="00B24C85">
        <w:rPr>
          <w:sz w:val="23"/>
          <w:szCs w:val="23"/>
        </w:rPr>
        <w:t>.</w:t>
      </w:r>
    </w:p>
    <w:p w:rsidR="00FF1633" w:rsidRPr="00B24C85" w:rsidRDefault="00FF1633" w:rsidP="0007711C">
      <w:pPr>
        <w:tabs>
          <w:tab w:val="center" w:pos="0"/>
        </w:tabs>
        <w:spacing w:after="120"/>
        <w:jc w:val="center"/>
        <w:rPr>
          <w:sz w:val="23"/>
          <w:szCs w:val="23"/>
        </w:rPr>
      </w:pPr>
    </w:p>
    <w:p w:rsidR="00FF1633" w:rsidRPr="00B24C85" w:rsidRDefault="00FF1633" w:rsidP="0007711C">
      <w:pPr>
        <w:autoSpaceDE w:val="0"/>
        <w:spacing w:after="120"/>
        <w:jc w:val="both"/>
        <w:rPr>
          <w:sz w:val="23"/>
          <w:szCs w:val="23"/>
        </w:rPr>
      </w:pPr>
    </w:p>
    <w:p w:rsidR="00FF1633" w:rsidRPr="00B24C85" w:rsidRDefault="00FF1633" w:rsidP="0007711C">
      <w:pPr>
        <w:spacing w:after="120"/>
        <w:ind w:left="2127" w:hanging="2127"/>
        <w:jc w:val="center"/>
        <w:rPr>
          <w:sz w:val="23"/>
          <w:szCs w:val="23"/>
        </w:rPr>
      </w:pPr>
      <w:r w:rsidRPr="00B24C85">
        <w:rPr>
          <w:color w:val="000000"/>
          <w:sz w:val="23"/>
          <w:szCs w:val="23"/>
        </w:rPr>
        <w:t>Ass.______________________________</w:t>
      </w:r>
    </w:p>
    <w:p w:rsidR="00FF1633" w:rsidRPr="00B24C85" w:rsidRDefault="00FF1633" w:rsidP="0007711C">
      <w:pPr>
        <w:tabs>
          <w:tab w:val="left" w:pos="284"/>
        </w:tabs>
        <w:spacing w:after="120"/>
        <w:jc w:val="center"/>
        <w:rPr>
          <w:sz w:val="23"/>
          <w:szCs w:val="23"/>
        </w:rPr>
      </w:pPr>
      <w:r w:rsidRPr="00B24C85">
        <w:rPr>
          <w:color w:val="000000"/>
          <w:sz w:val="23"/>
          <w:szCs w:val="23"/>
        </w:rPr>
        <w:t>Identificação do Proponente (Representante Legal)</w:t>
      </w:r>
    </w:p>
    <w:p w:rsidR="00FF1633" w:rsidRPr="00B24C85" w:rsidRDefault="00FF1633" w:rsidP="0007711C">
      <w:pPr>
        <w:tabs>
          <w:tab w:val="center" w:pos="0"/>
        </w:tabs>
        <w:spacing w:after="120"/>
        <w:jc w:val="center"/>
        <w:rPr>
          <w:color w:val="000000"/>
          <w:sz w:val="23"/>
          <w:szCs w:val="23"/>
        </w:rPr>
      </w:pPr>
    </w:p>
    <w:p w:rsidR="00FF1633" w:rsidRPr="00B24C85" w:rsidRDefault="00FF1633" w:rsidP="0007711C">
      <w:pPr>
        <w:autoSpaceDE w:val="0"/>
        <w:spacing w:after="120"/>
        <w:jc w:val="both"/>
        <w:rPr>
          <w:color w:val="000000"/>
          <w:sz w:val="23"/>
          <w:szCs w:val="23"/>
        </w:rPr>
      </w:pPr>
    </w:p>
    <w:p w:rsidR="00FF1633" w:rsidRPr="00B24C85" w:rsidRDefault="00FF1633" w:rsidP="0007711C">
      <w:pPr>
        <w:autoSpaceDE w:val="0"/>
        <w:spacing w:after="120"/>
        <w:jc w:val="both"/>
        <w:rPr>
          <w:sz w:val="23"/>
          <w:szCs w:val="23"/>
        </w:rPr>
      </w:pPr>
      <w:r w:rsidRPr="00B24C85">
        <w:rPr>
          <w:sz w:val="23"/>
          <w:szCs w:val="23"/>
        </w:rPr>
        <w:t>Razão Social da Empresa______________________________________</w:t>
      </w:r>
    </w:p>
    <w:p w:rsidR="00FF1633" w:rsidRPr="00B24C85" w:rsidRDefault="00FF1633" w:rsidP="0007711C">
      <w:pPr>
        <w:autoSpaceDE w:val="0"/>
        <w:spacing w:after="120"/>
        <w:jc w:val="both"/>
        <w:rPr>
          <w:sz w:val="23"/>
          <w:szCs w:val="23"/>
        </w:rPr>
      </w:pPr>
      <w:r w:rsidRPr="00B24C85">
        <w:rPr>
          <w:sz w:val="23"/>
          <w:szCs w:val="23"/>
        </w:rPr>
        <w:t>Nome do responsável/procurador________________________________</w:t>
      </w:r>
    </w:p>
    <w:p w:rsidR="00FF1633" w:rsidRPr="00B24C85" w:rsidRDefault="00FF1633" w:rsidP="0007711C">
      <w:pPr>
        <w:autoSpaceDE w:val="0"/>
        <w:spacing w:after="120"/>
        <w:jc w:val="both"/>
        <w:rPr>
          <w:sz w:val="23"/>
          <w:szCs w:val="23"/>
        </w:rPr>
      </w:pPr>
      <w:r w:rsidRPr="00B24C85">
        <w:rPr>
          <w:sz w:val="23"/>
          <w:szCs w:val="23"/>
        </w:rPr>
        <w:t>Cargo do responsável/procurador________________________________</w:t>
      </w:r>
    </w:p>
    <w:p w:rsidR="00FF1633" w:rsidRPr="00B24C85" w:rsidRDefault="00FF1633" w:rsidP="0007711C">
      <w:pPr>
        <w:spacing w:after="120"/>
        <w:rPr>
          <w:sz w:val="23"/>
          <w:szCs w:val="23"/>
        </w:rPr>
      </w:pPr>
      <w:r w:rsidRPr="00B24C85">
        <w:rPr>
          <w:sz w:val="23"/>
          <w:szCs w:val="23"/>
        </w:rPr>
        <w:t>Nº do documento de identidade_________________________________</w:t>
      </w:r>
    </w:p>
    <w:p w:rsidR="00464306" w:rsidRPr="00B24C85" w:rsidRDefault="00464306" w:rsidP="0007711C">
      <w:pPr>
        <w:autoSpaceDE w:val="0"/>
        <w:spacing w:after="120"/>
        <w:jc w:val="center"/>
        <w:rPr>
          <w:b/>
          <w:sz w:val="23"/>
          <w:szCs w:val="23"/>
        </w:rPr>
      </w:pPr>
    </w:p>
    <w:p w:rsidR="00464306" w:rsidRPr="00B24C85" w:rsidRDefault="00464306" w:rsidP="0007711C">
      <w:pPr>
        <w:autoSpaceDE w:val="0"/>
        <w:spacing w:after="120"/>
        <w:jc w:val="center"/>
        <w:rPr>
          <w:b/>
          <w:sz w:val="23"/>
          <w:szCs w:val="23"/>
        </w:rPr>
      </w:pPr>
    </w:p>
    <w:p w:rsidR="00464306" w:rsidRPr="00B24C85" w:rsidRDefault="00464306" w:rsidP="0007711C">
      <w:pPr>
        <w:autoSpaceDE w:val="0"/>
        <w:spacing w:after="120"/>
        <w:jc w:val="center"/>
        <w:rPr>
          <w:b/>
          <w:sz w:val="23"/>
          <w:szCs w:val="23"/>
        </w:rPr>
      </w:pPr>
    </w:p>
    <w:p w:rsidR="00464306" w:rsidRPr="00B24C85" w:rsidRDefault="00464306" w:rsidP="0007711C">
      <w:pPr>
        <w:autoSpaceDE w:val="0"/>
        <w:spacing w:after="120"/>
        <w:jc w:val="center"/>
        <w:rPr>
          <w:b/>
          <w:sz w:val="23"/>
          <w:szCs w:val="23"/>
        </w:rPr>
      </w:pPr>
    </w:p>
    <w:p w:rsidR="00464306" w:rsidRPr="00B24C85" w:rsidRDefault="00464306" w:rsidP="0007711C">
      <w:pPr>
        <w:autoSpaceDE w:val="0"/>
        <w:spacing w:after="120"/>
        <w:jc w:val="center"/>
        <w:rPr>
          <w:b/>
          <w:sz w:val="23"/>
          <w:szCs w:val="23"/>
        </w:rPr>
      </w:pPr>
    </w:p>
    <w:p w:rsidR="00FF1633" w:rsidRPr="00B24C85" w:rsidRDefault="00FF1633" w:rsidP="0007711C">
      <w:pPr>
        <w:autoSpaceDE w:val="0"/>
        <w:spacing w:after="120"/>
        <w:jc w:val="center"/>
        <w:rPr>
          <w:sz w:val="23"/>
          <w:szCs w:val="23"/>
        </w:rPr>
      </w:pPr>
      <w:r w:rsidRPr="00B24C85">
        <w:rPr>
          <w:b/>
          <w:sz w:val="23"/>
          <w:szCs w:val="23"/>
        </w:rPr>
        <w:lastRenderedPageBreak/>
        <w:t>ANEXO VII – DECLARAÇÃO DE PARENTESCO</w:t>
      </w:r>
    </w:p>
    <w:p w:rsidR="00FF1633" w:rsidRPr="00B24C85" w:rsidRDefault="00FF1633" w:rsidP="0007711C">
      <w:pPr>
        <w:tabs>
          <w:tab w:val="center" w:pos="4419"/>
          <w:tab w:val="right" w:pos="8838"/>
        </w:tabs>
        <w:spacing w:after="120"/>
        <w:rPr>
          <w:sz w:val="23"/>
          <w:szCs w:val="23"/>
        </w:rPr>
      </w:pPr>
      <w:r w:rsidRPr="00B24C85">
        <w:rPr>
          <w:sz w:val="23"/>
          <w:szCs w:val="23"/>
        </w:rPr>
        <w:t>Ao</w:t>
      </w:r>
    </w:p>
    <w:p w:rsidR="00FF1633" w:rsidRPr="00B24C85" w:rsidRDefault="00FF1633" w:rsidP="0007711C">
      <w:pPr>
        <w:tabs>
          <w:tab w:val="center" w:pos="4419"/>
          <w:tab w:val="right" w:pos="8838"/>
        </w:tabs>
        <w:spacing w:after="120"/>
        <w:rPr>
          <w:sz w:val="23"/>
          <w:szCs w:val="23"/>
        </w:rPr>
      </w:pPr>
      <w:r w:rsidRPr="00B24C85">
        <w:rPr>
          <w:sz w:val="23"/>
          <w:szCs w:val="23"/>
        </w:rPr>
        <w:t>Conselho Regional de Odontologia do Rio Grande do Sul, CRO/RS</w:t>
      </w:r>
    </w:p>
    <w:p w:rsidR="00FF1633" w:rsidRPr="00B24C85" w:rsidRDefault="00FF1633" w:rsidP="0007711C">
      <w:pPr>
        <w:tabs>
          <w:tab w:val="center" w:pos="4419"/>
          <w:tab w:val="right" w:pos="8838"/>
        </w:tabs>
        <w:spacing w:after="120"/>
        <w:rPr>
          <w:sz w:val="23"/>
          <w:szCs w:val="23"/>
        </w:rPr>
      </w:pPr>
      <w:r w:rsidRPr="00B24C85">
        <w:rPr>
          <w:sz w:val="23"/>
          <w:szCs w:val="23"/>
        </w:rPr>
        <w:t>Pregoeiro</w:t>
      </w:r>
    </w:p>
    <w:p w:rsidR="00FF1633" w:rsidRPr="00B24C85" w:rsidRDefault="00FF1633" w:rsidP="0007711C">
      <w:pPr>
        <w:tabs>
          <w:tab w:val="center" w:pos="4419"/>
          <w:tab w:val="right" w:pos="8838"/>
        </w:tabs>
        <w:spacing w:after="120"/>
        <w:rPr>
          <w:sz w:val="23"/>
          <w:szCs w:val="23"/>
        </w:rPr>
      </w:pPr>
      <w:r w:rsidRPr="00B24C85">
        <w:rPr>
          <w:sz w:val="23"/>
          <w:szCs w:val="23"/>
        </w:rPr>
        <w:t>PORTO ALEGRE/RS.</w:t>
      </w:r>
    </w:p>
    <w:p w:rsidR="00FF1633" w:rsidRPr="00B24C85" w:rsidRDefault="00FF1633" w:rsidP="0007711C">
      <w:pPr>
        <w:tabs>
          <w:tab w:val="center" w:pos="4419"/>
          <w:tab w:val="right" w:pos="8838"/>
        </w:tabs>
        <w:spacing w:after="120"/>
        <w:rPr>
          <w:sz w:val="23"/>
          <w:szCs w:val="23"/>
        </w:rPr>
      </w:pPr>
    </w:p>
    <w:p w:rsidR="00FF1633" w:rsidRPr="00B172BF" w:rsidRDefault="00FF1633" w:rsidP="0007711C">
      <w:pPr>
        <w:tabs>
          <w:tab w:val="center" w:pos="4419"/>
          <w:tab w:val="right" w:pos="8838"/>
        </w:tabs>
        <w:spacing w:after="120"/>
        <w:rPr>
          <w:sz w:val="23"/>
          <w:szCs w:val="23"/>
        </w:rPr>
      </w:pPr>
      <w:r w:rsidRPr="00B24C85">
        <w:rPr>
          <w:b/>
          <w:sz w:val="23"/>
          <w:szCs w:val="23"/>
        </w:rPr>
        <w:t xml:space="preserve">Ref.:Processo Pregão Eletrônico nº </w:t>
      </w:r>
      <w:r w:rsidR="00750DB5" w:rsidRPr="00B24C85">
        <w:rPr>
          <w:b/>
          <w:sz w:val="23"/>
          <w:szCs w:val="23"/>
        </w:rPr>
        <w:t>0</w:t>
      </w:r>
      <w:r w:rsidR="00E86CCB" w:rsidRPr="00B24C85">
        <w:rPr>
          <w:b/>
          <w:sz w:val="23"/>
          <w:szCs w:val="23"/>
        </w:rPr>
        <w:t>03</w:t>
      </w:r>
      <w:r w:rsidR="00464306" w:rsidRPr="00B24C85">
        <w:rPr>
          <w:b/>
          <w:sz w:val="23"/>
          <w:szCs w:val="23"/>
        </w:rPr>
        <w:t>/2022</w:t>
      </w:r>
    </w:p>
    <w:p w:rsidR="00FF1633" w:rsidRPr="00B172BF" w:rsidRDefault="00FF1633" w:rsidP="0007711C">
      <w:pPr>
        <w:autoSpaceDE w:val="0"/>
        <w:spacing w:after="120"/>
        <w:jc w:val="both"/>
        <w:rPr>
          <w:b/>
          <w:sz w:val="23"/>
          <w:szCs w:val="23"/>
        </w:rPr>
      </w:pPr>
    </w:p>
    <w:p w:rsidR="00FF1633" w:rsidRPr="00B172BF" w:rsidRDefault="00FF1633" w:rsidP="0007711C">
      <w:pPr>
        <w:tabs>
          <w:tab w:val="center" w:pos="0"/>
        </w:tabs>
        <w:spacing w:after="120"/>
        <w:rPr>
          <w:sz w:val="23"/>
          <w:szCs w:val="23"/>
        </w:rPr>
      </w:pPr>
      <w:r w:rsidRPr="00B172BF">
        <w:rPr>
          <w:sz w:val="23"/>
          <w:szCs w:val="23"/>
        </w:rPr>
        <w:t>Senhores,</w:t>
      </w:r>
    </w:p>
    <w:p w:rsidR="00FF1633" w:rsidRPr="00B172BF" w:rsidRDefault="00FF1633" w:rsidP="0007711C">
      <w:pPr>
        <w:tabs>
          <w:tab w:val="center" w:pos="0"/>
        </w:tabs>
        <w:spacing w:after="120"/>
        <w:rPr>
          <w:b/>
          <w:sz w:val="23"/>
          <w:szCs w:val="23"/>
        </w:rPr>
      </w:pPr>
    </w:p>
    <w:p w:rsidR="00FF1633" w:rsidRPr="00B172BF" w:rsidRDefault="00FF1633" w:rsidP="0007711C">
      <w:pPr>
        <w:spacing w:after="120"/>
        <w:jc w:val="both"/>
        <w:rPr>
          <w:sz w:val="23"/>
          <w:szCs w:val="23"/>
        </w:rPr>
      </w:pPr>
      <w:r w:rsidRPr="00B172BF">
        <w:rPr>
          <w:sz w:val="23"/>
          <w:szCs w:val="23"/>
        </w:rPr>
        <w:t xml:space="preserve">A empresa </w:t>
      </w:r>
      <w:r w:rsidRPr="00B172BF">
        <w:rPr>
          <w:sz w:val="23"/>
          <w:szCs w:val="23"/>
          <w:u w:val="single"/>
        </w:rPr>
        <w:t>______</w:t>
      </w:r>
      <w:r w:rsidRPr="00B172BF">
        <w:rPr>
          <w:b/>
          <w:sz w:val="23"/>
          <w:szCs w:val="23"/>
          <w:u w:val="single"/>
        </w:rPr>
        <w:t>(razão social)</w:t>
      </w:r>
      <w:r w:rsidRPr="00B172BF">
        <w:rPr>
          <w:b/>
          <w:sz w:val="23"/>
          <w:szCs w:val="23"/>
        </w:rPr>
        <w:t>_________,</w:t>
      </w:r>
      <w:r w:rsidRPr="00B172BF">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sidRPr="00B172BF">
        <w:rPr>
          <w:b/>
          <w:sz w:val="23"/>
          <w:szCs w:val="23"/>
        </w:rPr>
        <w:t>DECLARA</w:t>
      </w:r>
      <w:r w:rsidRPr="00B172BF">
        <w:rPr>
          <w:sz w:val="23"/>
          <w:szCs w:val="23"/>
        </w:rPr>
        <w:t>, para fins de participação no processo licitatório em pauta, sob as penas da Lei, que,</w:t>
      </w:r>
      <w:r w:rsidRPr="00B172BF">
        <w:rPr>
          <w:sz w:val="23"/>
          <w:szCs w:val="23"/>
          <w:lang w:eastAsia="ar-SA"/>
        </w:rPr>
        <w:t xml:space="preserve">nos quadros da empresa inexistem sócios, gerentes ou diretores que sejam membro ou funcionário em exercício no Conselho Regional de Odontologia do Rio Grande do Sul e Conselho Federal de Odontologia, ou, ainda, cônjuge, companheiro ou parente até o terceiro grau, inclusive, em linha reta, colateral ou por afinidade, dos respectivos membros e funcionário em exercício no Conselho Regional de Odontologia do Rio Grande do Sul e Conselho Federal de Odontologia, bem como empregados a serem utilizados na prestação dos serviços que sejam parentes até o terceiro grau dos respectivos membros ou funcionário em exercício no Conselho Regional de Odontologia do Rio Grande do Sul e Conselho Federal de Odontologia. </w:t>
      </w:r>
      <w:r w:rsidRPr="00B172BF">
        <w:rPr>
          <w:sz w:val="23"/>
          <w:szCs w:val="23"/>
        </w:rPr>
        <w:t>Por ser verdade assina a presente.</w:t>
      </w:r>
    </w:p>
    <w:p w:rsidR="00FF1633" w:rsidRPr="00B172BF" w:rsidRDefault="00FF1633" w:rsidP="0007711C">
      <w:pPr>
        <w:spacing w:after="120"/>
        <w:jc w:val="center"/>
        <w:rPr>
          <w:sz w:val="23"/>
          <w:szCs w:val="23"/>
        </w:rPr>
      </w:pPr>
      <w:r w:rsidRPr="00B172BF">
        <w:rPr>
          <w:sz w:val="23"/>
          <w:szCs w:val="23"/>
          <w:lang w:eastAsia="ar-SA"/>
        </w:rPr>
        <w:t>Assinatura do Proprietário, Dirigentes ou Sócios, conforme o caso.</w:t>
      </w:r>
    </w:p>
    <w:p w:rsidR="00FF1633" w:rsidRPr="00B172BF" w:rsidRDefault="00FF1633" w:rsidP="0007711C">
      <w:pPr>
        <w:spacing w:after="120"/>
        <w:jc w:val="center"/>
        <w:rPr>
          <w:sz w:val="23"/>
          <w:szCs w:val="23"/>
          <w:lang w:eastAsia="ar-SA"/>
        </w:rPr>
      </w:pPr>
    </w:p>
    <w:p w:rsidR="00FF1633" w:rsidRPr="00B172BF" w:rsidRDefault="00FF1633" w:rsidP="0007711C">
      <w:pPr>
        <w:spacing w:after="120"/>
        <w:jc w:val="center"/>
        <w:rPr>
          <w:sz w:val="23"/>
          <w:szCs w:val="23"/>
        </w:rPr>
      </w:pPr>
      <w:r w:rsidRPr="00B172BF">
        <w:rPr>
          <w:sz w:val="23"/>
          <w:szCs w:val="23"/>
          <w:lang w:eastAsia="ar-SA"/>
        </w:rPr>
        <w:t>Carteira de Identidade</w:t>
      </w:r>
    </w:p>
    <w:p w:rsidR="00FF1633" w:rsidRPr="00B172BF" w:rsidRDefault="00FF1633" w:rsidP="0007711C">
      <w:pPr>
        <w:spacing w:after="120"/>
        <w:jc w:val="center"/>
        <w:rPr>
          <w:sz w:val="23"/>
          <w:szCs w:val="23"/>
          <w:lang w:eastAsia="ar-SA"/>
        </w:rPr>
      </w:pPr>
    </w:p>
    <w:p w:rsidR="00FF1633" w:rsidRPr="00B172BF" w:rsidRDefault="00FF1633" w:rsidP="0007711C">
      <w:pPr>
        <w:autoSpaceDE w:val="0"/>
        <w:spacing w:after="120"/>
        <w:jc w:val="both"/>
        <w:rPr>
          <w:sz w:val="23"/>
          <w:szCs w:val="23"/>
        </w:rPr>
      </w:pPr>
      <w:r w:rsidRPr="00B172BF">
        <w:rPr>
          <w:sz w:val="23"/>
          <w:szCs w:val="23"/>
          <w:lang w:eastAsia="ar-SA"/>
        </w:rPr>
        <w:t>ATENÇÃO: A PRESENTE DECLARAÇÃO DEVE SER FIRMADA PELO PROPRIETÁRIO, DIRIGENTES DA EMPRESA, CONFORME O CASO.</w:t>
      </w:r>
    </w:p>
    <w:p w:rsidR="00FF1633" w:rsidRPr="00B172BF" w:rsidRDefault="00FF1633" w:rsidP="0007711C">
      <w:pPr>
        <w:tabs>
          <w:tab w:val="center" w:pos="0"/>
        </w:tabs>
        <w:spacing w:after="120"/>
        <w:jc w:val="both"/>
        <w:rPr>
          <w:sz w:val="23"/>
          <w:szCs w:val="23"/>
        </w:rPr>
      </w:pPr>
    </w:p>
    <w:p w:rsidR="00FF1633" w:rsidRPr="00B172BF" w:rsidRDefault="00FF1633" w:rsidP="0007711C">
      <w:pPr>
        <w:tabs>
          <w:tab w:val="center" w:pos="0"/>
        </w:tabs>
        <w:spacing w:after="120"/>
        <w:jc w:val="center"/>
        <w:rPr>
          <w:b/>
          <w:sz w:val="23"/>
          <w:szCs w:val="23"/>
        </w:rPr>
      </w:pPr>
    </w:p>
    <w:p w:rsidR="00FF1633" w:rsidRPr="00B172BF" w:rsidRDefault="00FF1633" w:rsidP="0007711C">
      <w:pPr>
        <w:spacing w:after="120"/>
        <w:jc w:val="center"/>
        <w:rPr>
          <w:sz w:val="23"/>
          <w:szCs w:val="23"/>
        </w:rPr>
      </w:pPr>
      <w:r w:rsidRPr="00B172BF">
        <w:rPr>
          <w:sz w:val="23"/>
          <w:szCs w:val="23"/>
        </w:rPr>
        <w:t>Porto Alegre, ___ de _________de 202</w:t>
      </w:r>
      <w:r w:rsidR="00464306" w:rsidRPr="00B172BF">
        <w:rPr>
          <w:sz w:val="23"/>
          <w:szCs w:val="23"/>
        </w:rPr>
        <w:t>2</w:t>
      </w:r>
      <w:r w:rsidRPr="00B172BF">
        <w:rPr>
          <w:sz w:val="23"/>
          <w:szCs w:val="23"/>
        </w:rPr>
        <w:t>.</w:t>
      </w:r>
    </w:p>
    <w:p w:rsidR="00464306" w:rsidRPr="00B172BF" w:rsidRDefault="00464306" w:rsidP="0007711C">
      <w:pPr>
        <w:spacing w:after="120"/>
        <w:jc w:val="center"/>
        <w:rPr>
          <w:sz w:val="23"/>
          <w:szCs w:val="23"/>
        </w:rPr>
      </w:pPr>
    </w:p>
    <w:p w:rsidR="00464306" w:rsidRPr="00B172BF" w:rsidRDefault="00464306" w:rsidP="0007711C">
      <w:pPr>
        <w:spacing w:after="120"/>
        <w:jc w:val="center"/>
        <w:rPr>
          <w:sz w:val="23"/>
          <w:szCs w:val="23"/>
        </w:rPr>
      </w:pPr>
    </w:p>
    <w:p w:rsidR="00464306" w:rsidRDefault="00464306" w:rsidP="0007711C">
      <w:pPr>
        <w:spacing w:after="120"/>
        <w:jc w:val="center"/>
        <w:rPr>
          <w:sz w:val="23"/>
          <w:szCs w:val="23"/>
        </w:rPr>
      </w:pPr>
    </w:p>
    <w:p w:rsidR="001024F1" w:rsidRDefault="001024F1" w:rsidP="0007711C">
      <w:pPr>
        <w:spacing w:after="120"/>
        <w:jc w:val="center"/>
        <w:rPr>
          <w:sz w:val="23"/>
          <w:szCs w:val="23"/>
        </w:rPr>
      </w:pPr>
    </w:p>
    <w:p w:rsidR="003B55F0" w:rsidRPr="00B172BF" w:rsidRDefault="003B55F0" w:rsidP="0007711C">
      <w:pPr>
        <w:spacing w:after="120"/>
        <w:jc w:val="center"/>
        <w:rPr>
          <w:sz w:val="23"/>
          <w:szCs w:val="23"/>
        </w:rPr>
      </w:pPr>
    </w:p>
    <w:p w:rsidR="00464306" w:rsidRPr="00B172BF" w:rsidRDefault="00464306" w:rsidP="0007711C">
      <w:pPr>
        <w:spacing w:after="120"/>
        <w:jc w:val="center"/>
        <w:rPr>
          <w:sz w:val="23"/>
          <w:szCs w:val="23"/>
        </w:rPr>
      </w:pPr>
    </w:p>
    <w:p w:rsidR="00FF1633" w:rsidRPr="00B172BF" w:rsidRDefault="00FF1633" w:rsidP="0007711C">
      <w:pPr>
        <w:spacing w:after="120"/>
        <w:jc w:val="center"/>
        <w:rPr>
          <w:sz w:val="23"/>
          <w:szCs w:val="23"/>
        </w:rPr>
      </w:pPr>
      <w:r w:rsidRPr="00B172BF">
        <w:rPr>
          <w:b/>
          <w:sz w:val="23"/>
          <w:szCs w:val="23"/>
        </w:rPr>
        <w:lastRenderedPageBreak/>
        <w:t xml:space="preserve">ANEXO VIII – MINUTA DE CONTRATO Nº ......... </w:t>
      </w:r>
    </w:p>
    <w:p w:rsidR="00FF1633" w:rsidRPr="00B172BF" w:rsidRDefault="00FF1633" w:rsidP="0076426B">
      <w:pPr>
        <w:spacing w:after="120"/>
        <w:ind w:left="4820"/>
        <w:jc w:val="both"/>
        <w:rPr>
          <w:b/>
          <w:sz w:val="23"/>
          <w:szCs w:val="23"/>
          <w:shd w:val="clear" w:color="auto" w:fill="FFFF00"/>
        </w:rPr>
      </w:pPr>
    </w:p>
    <w:p w:rsidR="00750DB5" w:rsidRPr="00341F2A" w:rsidRDefault="0076426B" w:rsidP="0076426B">
      <w:pPr>
        <w:autoSpaceDE w:val="0"/>
        <w:autoSpaceDN w:val="0"/>
        <w:adjustRightInd w:val="0"/>
        <w:ind w:left="4820"/>
        <w:jc w:val="both"/>
        <w:rPr>
          <w:b/>
          <w:sz w:val="18"/>
          <w:szCs w:val="18"/>
        </w:rPr>
      </w:pPr>
      <w:r w:rsidRPr="0076426B">
        <w:rPr>
          <w:b/>
          <w:i/>
          <w:color w:val="000000"/>
          <w:sz w:val="20"/>
          <w:szCs w:val="18"/>
        </w:rPr>
        <w:t>Contrato nº ........, com empresa administradora de vale combustível em cartão eletrônico, de aceitabilidade na rede de estabelecimentos de combustíveis, para fornecimento de gasolina, etanol, diesel e lubrificantes, lavagem em rede de postos credenciados pela contratada, além de troca de óleo e filtros nos veículos de propriedade do Conselho, com abrangência em todo o território regional, para abastecimento de veículos pertencentes e locados pelo CRO/RS, que entre si celebram o Conselho Regional de Odontologia do Estado do Rio Grande do Sul e a empresa (nome da empresa).</w:t>
      </w:r>
    </w:p>
    <w:p w:rsidR="0076426B" w:rsidRDefault="0076426B" w:rsidP="00750DB5">
      <w:pPr>
        <w:jc w:val="both"/>
        <w:rPr>
          <w:sz w:val="22"/>
          <w:szCs w:val="22"/>
        </w:rPr>
      </w:pPr>
    </w:p>
    <w:p w:rsidR="00750DB5" w:rsidRPr="00542806" w:rsidRDefault="00750DB5" w:rsidP="00750DB5">
      <w:pPr>
        <w:jc w:val="both"/>
        <w:rPr>
          <w:b/>
          <w:sz w:val="22"/>
          <w:szCs w:val="22"/>
          <w:shd w:val="clear" w:color="auto" w:fill="FFFF00"/>
        </w:rPr>
      </w:pPr>
      <w:r w:rsidRPr="00750DB5">
        <w:rPr>
          <w:sz w:val="22"/>
          <w:szCs w:val="22"/>
        </w:rPr>
        <w:t xml:space="preserve">O </w:t>
      </w:r>
      <w:r w:rsidRPr="00750DB5">
        <w:rPr>
          <w:b/>
          <w:sz w:val="22"/>
          <w:szCs w:val="22"/>
        </w:rPr>
        <w:t>Conselho Regional de Odontologia do Estado do Rio Grande do Sul</w:t>
      </w:r>
      <w:r w:rsidRPr="00750DB5">
        <w:rPr>
          <w:sz w:val="22"/>
          <w:szCs w:val="22"/>
        </w:rPr>
        <w:t xml:space="preserve">, </w:t>
      </w:r>
      <w:r w:rsidRPr="00750DB5">
        <w:rPr>
          <w:b/>
          <w:sz w:val="22"/>
          <w:szCs w:val="22"/>
        </w:rPr>
        <w:t>CRO/RS</w:t>
      </w:r>
      <w:r w:rsidRPr="00750DB5">
        <w:rPr>
          <w:sz w:val="22"/>
          <w:szCs w:val="22"/>
        </w:rPr>
        <w:t>, autarquia federal de fiscalização do exercício profissional, criada pela Lei nº 4324, de 14 de abril de 1964, com sede na Rua Vasco da Gama, 720, bairro Rio Branco, CEP 90420-110, Porto Alegre/RS, e inscrita no CNPJ/MF sob o n° 93012987/0001-45,</w:t>
      </w:r>
      <w:r w:rsidRPr="00750DB5">
        <w:rPr>
          <w:color w:val="000000"/>
          <w:sz w:val="22"/>
          <w:szCs w:val="22"/>
        </w:rPr>
        <w:t xml:space="preserve"> neste ato representada pelo seu Presidente </w:t>
      </w:r>
      <w:r w:rsidR="00724C7D">
        <w:rPr>
          <w:color w:val="000000"/>
          <w:sz w:val="22"/>
          <w:szCs w:val="22"/>
        </w:rPr>
        <w:t>Everson Martins</w:t>
      </w:r>
      <w:r w:rsidRPr="00750DB5">
        <w:rPr>
          <w:color w:val="000000"/>
          <w:sz w:val="22"/>
          <w:szCs w:val="22"/>
        </w:rPr>
        <w:t xml:space="preserve">, brasileiro, casado, cirurgião-dentista, </w:t>
      </w:r>
      <w:r w:rsidRPr="00750DB5">
        <w:rPr>
          <w:sz w:val="22"/>
          <w:szCs w:val="22"/>
        </w:rPr>
        <w:t xml:space="preserve">inscrito no CPF/MF sob o nº </w:t>
      </w:r>
      <w:r w:rsidR="00724C7D" w:rsidRPr="00D72842">
        <w:rPr>
          <w:sz w:val="22"/>
          <w:szCs w:val="22"/>
        </w:rPr>
        <w:t>802.784.850-49</w:t>
      </w:r>
      <w:r w:rsidRPr="00750DB5">
        <w:rPr>
          <w:color w:val="000000"/>
          <w:sz w:val="22"/>
          <w:szCs w:val="22"/>
        </w:rPr>
        <w:t xml:space="preserve">, </w:t>
      </w:r>
      <w:r w:rsidRPr="00750DB5">
        <w:rPr>
          <w:sz w:val="22"/>
          <w:szCs w:val="22"/>
        </w:rPr>
        <w:t>doravante denominado simplesmente</w:t>
      </w:r>
      <w:r w:rsidRPr="00750DB5">
        <w:rPr>
          <w:b/>
          <w:bCs/>
          <w:sz w:val="22"/>
          <w:szCs w:val="22"/>
        </w:rPr>
        <w:t xml:space="preserve"> CONTRATANTE </w:t>
      </w:r>
      <w:r w:rsidRPr="00750DB5">
        <w:rPr>
          <w:sz w:val="22"/>
          <w:szCs w:val="22"/>
        </w:rPr>
        <w:t xml:space="preserve">e a empresa </w:t>
      </w:r>
      <w:r w:rsidRPr="00750DB5">
        <w:rPr>
          <w:b/>
          <w:bCs/>
          <w:sz w:val="22"/>
          <w:szCs w:val="22"/>
        </w:rPr>
        <w:t>.........................</w:t>
      </w:r>
      <w:r w:rsidRPr="00750DB5">
        <w:rPr>
          <w:sz w:val="22"/>
          <w:szCs w:val="22"/>
        </w:rPr>
        <w:t xml:space="preserve">, pessoa jurídica de direito privado,inscrita no CNPJ sob nº ............., com sede a </w:t>
      </w:r>
      <w:r w:rsidRPr="00B24C85">
        <w:rPr>
          <w:sz w:val="22"/>
          <w:szCs w:val="22"/>
        </w:rPr>
        <w:t>..........., ........, na cidade de................... - ............, neste ato representada por seu representante legal, Sr.</w:t>
      </w:r>
      <w:r w:rsidRPr="00B24C85">
        <w:rPr>
          <w:b/>
          <w:bCs/>
          <w:sz w:val="22"/>
          <w:szCs w:val="22"/>
        </w:rPr>
        <w:t xml:space="preserve"> ...............</w:t>
      </w:r>
      <w:r w:rsidRPr="00B24C85">
        <w:rPr>
          <w:sz w:val="22"/>
          <w:szCs w:val="22"/>
        </w:rPr>
        <w:t xml:space="preserve">, brasileiro, casado/solteiro, portador da CI.RG nº .............., inscrito no CPF sob o nº.........................; denominada simplesmente </w:t>
      </w:r>
      <w:r w:rsidRPr="00B24C85">
        <w:rPr>
          <w:b/>
          <w:sz w:val="22"/>
          <w:szCs w:val="22"/>
        </w:rPr>
        <w:t>CONTRATADA</w:t>
      </w:r>
      <w:r w:rsidRPr="00B24C85">
        <w:rPr>
          <w:sz w:val="22"/>
          <w:szCs w:val="22"/>
        </w:rPr>
        <w:t>, de comumacordo e nos termos da Lei nº 14.133 de 01 de Abril de 2021, Lei complementar 123 de 14 Dezembro de 2006 e Lei Complementar 147 de 07 de Agosto de 2014, bem como do</w:t>
      </w:r>
      <w:r w:rsidR="00E86CCB" w:rsidRPr="00B24C85">
        <w:rPr>
          <w:b/>
          <w:bCs/>
          <w:sz w:val="22"/>
          <w:szCs w:val="22"/>
        </w:rPr>
        <w:t xml:space="preserve"> Pregão Presencial nº 003</w:t>
      </w:r>
      <w:r w:rsidRPr="00B24C85">
        <w:rPr>
          <w:b/>
          <w:bCs/>
          <w:sz w:val="22"/>
          <w:szCs w:val="22"/>
        </w:rPr>
        <w:t>/2022,</w:t>
      </w:r>
      <w:r w:rsidRPr="00750DB5">
        <w:rPr>
          <w:b/>
          <w:bCs/>
          <w:sz w:val="22"/>
          <w:szCs w:val="22"/>
        </w:rPr>
        <w:t xml:space="preserve"> Processo Administrativo de Contratação nº </w:t>
      </w:r>
      <w:r>
        <w:rPr>
          <w:b/>
          <w:bCs/>
          <w:sz w:val="22"/>
          <w:szCs w:val="22"/>
        </w:rPr>
        <w:t>01</w:t>
      </w:r>
      <w:r w:rsidR="00542806">
        <w:rPr>
          <w:b/>
          <w:bCs/>
          <w:sz w:val="22"/>
          <w:szCs w:val="22"/>
        </w:rPr>
        <w:t>8</w:t>
      </w:r>
      <w:r>
        <w:rPr>
          <w:b/>
          <w:bCs/>
          <w:sz w:val="22"/>
          <w:szCs w:val="22"/>
        </w:rPr>
        <w:t>/2022</w:t>
      </w:r>
      <w:r w:rsidRPr="00750DB5">
        <w:rPr>
          <w:b/>
          <w:bCs/>
          <w:sz w:val="22"/>
          <w:szCs w:val="22"/>
        </w:rPr>
        <w:t xml:space="preserve">, </w:t>
      </w:r>
      <w:r w:rsidRPr="00750DB5">
        <w:rPr>
          <w:sz w:val="22"/>
          <w:szCs w:val="22"/>
        </w:rPr>
        <w:t xml:space="preserve">resolvem contratar o objeto do presente, </w:t>
      </w:r>
      <w:r w:rsidRPr="00542806">
        <w:rPr>
          <w:sz w:val="22"/>
          <w:szCs w:val="22"/>
        </w:rPr>
        <w:t>pelas condições queseguem:</w:t>
      </w:r>
    </w:p>
    <w:p w:rsidR="00750DB5" w:rsidRPr="00542806" w:rsidRDefault="00750DB5" w:rsidP="00750DB5">
      <w:pPr>
        <w:jc w:val="center"/>
        <w:rPr>
          <w:b/>
          <w:sz w:val="22"/>
          <w:szCs w:val="22"/>
          <w:shd w:val="clear" w:color="auto" w:fill="FFFF00"/>
        </w:rPr>
      </w:pPr>
    </w:p>
    <w:p w:rsidR="00542806" w:rsidRPr="00542806" w:rsidRDefault="00542806" w:rsidP="00542806">
      <w:pPr>
        <w:rPr>
          <w:b/>
          <w:sz w:val="22"/>
          <w:szCs w:val="22"/>
          <w:u w:val="single"/>
        </w:rPr>
      </w:pPr>
      <w:r w:rsidRPr="00542806">
        <w:rPr>
          <w:b/>
          <w:sz w:val="22"/>
          <w:szCs w:val="22"/>
          <w:u w:val="single"/>
        </w:rPr>
        <w:t>CLÁUSULA PRIMEIRA - DO OBJETO</w:t>
      </w:r>
    </w:p>
    <w:p w:rsidR="00542806" w:rsidRPr="00542806" w:rsidRDefault="00542806" w:rsidP="00542806">
      <w:pPr>
        <w:widowControl w:val="0"/>
        <w:autoSpaceDE w:val="0"/>
        <w:autoSpaceDN w:val="0"/>
        <w:spacing w:before="90"/>
        <w:jc w:val="both"/>
        <w:rPr>
          <w:sz w:val="22"/>
          <w:szCs w:val="22"/>
        </w:rPr>
      </w:pPr>
      <w:r w:rsidRPr="00542806">
        <w:rPr>
          <w:b/>
          <w:bCs/>
          <w:sz w:val="22"/>
          <w:szCs w:val="22"/>
        </w:rPr>
        <w:t>1.1.</w:t>
      </w:r>
      <w:r w:rsidRPr="00542806">
        <w:rPr>
          <w:bCs/>
          <w:sz w:val="22"/>
          <w:szCs w:val="22"/>
        </w:rPr>
        <w:t xml:space="preserve"> O objeto da presente licitação é a </w:t>
      </w:r>
      <w:r w:rsidRPr="00542806">
        <w:rPr>
          <w:sz w:val="22"/>
          <w:szCs w:val="22"/>
        </w:rPr>
        <w:t>contratação de empresa</w:t>
      </w:r>
      <w:r w:rsidR="00627B6A">
        <w:rPr>
          <w:sz w:val="22"/>
          <w:szCs w:val="22"/>
        </w:rPr>
        <w:t xml:space="preserve"> </w:t>
      </w:r>
      <w:r w:rsidRPr="00542806">
        <w:rPr>
          <w:sz w:val="22"/>
          <w:szCs w:val="22"/>
        </w:rPr>
        <w:t xml:space="preserve">administradora de vale combustível em cartão eletrônico, de aceitabilidade na rede deestabelecimentos de combustíveis, para fornecimento de gasolina, etanol, diesel elubrificantes, lavagem em rede de postos credenciados pelacontratada, além de troca de óleo e filtros nos veículos de propriedade do Conselho, com abrangência em todo o território regional, para abastecimento deveículos pertencentes e locados pelo Conselho Regional de Odontologia do Rio Grande do </w:t>
      </w:r>
      <w:bookmarkStart w:id="0" w:name="_GoBack"/>
      <w:bookmarkEnd w:id="0"/>
      <w:r w:rsidRPr="00542806">
        <w:rPr>
          <w:sz w:val="22"/>
          <w:szCs w:val="22"/>
        </w:rPr>
        <w:t>Sul-CRO/RS</w:t>
      </w:r>
      <w:r w:rsidRPr="00542806">
        <w:rPr>
          <w:bCs/>
          <w:sz w:val="22"/>
          <w:szCs w:val="22"/>
        </w:rPr>
        <w:t xml:space="preserve">, conforme as especificações </w:t>
      </w:r>
      <w:r w:rsidRPr="00542806">
        <w:rPr>
          <w:sz w:val="22"/>
          <w:szCs w:val="22"/>
        </w:rPr>
        <w:t>constantes no termo de referência – Anexo I do Edital.</w:t>
      </w:r>
    </w:p>
    <w:p w:rsidR="00542806" w:rsidRPr="00542806" w:rsidRDefault="00542806" w:rsidP="00542806">
      <w:pPr>
        <w:jc w:val="both"/>
        <w:rPr>
          <w:sz w:val="22"/>
          <w:szCs w:val="22"/>
        </w:rPr>
      </w:pPr>
    </w:p>
    <w:p w:rsidR="00542806" w:rsidRPr="00542806" w:rsidRDefault="00542806" w:rsidP="00542806">
      <w:pPr>
        <w:rPr>
          <w:sz w:val="22"/>
          <w:szCs w:val="22"/>
          <w:u w:val="single"/>
        </w:rPr>
      </w:pPr>
      <w:r w:rsidRPr="00542806">
        <w:rPr>
          <w:b/>
          <w:sz w:val="22"/>
          <w:szCs w:val="22"/>
          <w:u w:val="single"/>
        </w:rPr>
        <w:t>CLÁUSULA SEGUNDA - DO PREÇO E DO REAJUSTE</w:t>
      </w:r>
    </w:p>
    <w:p w:rsidR="00542806" w:rsidRPr="000E0F0F" w:rsidRDefault="00542806" w:rsidP="00542806">
      <w:pPr>
        <w:jc w:val="both"/>
        <w:rPr>
          <w:sz w:val="22"/>
          <w:szCs w:val="22"/>
          <w:highlight w:val="yellow"/>
        </w:rPr>
      </w:pPr>
      <w:r w:rsidRPr="00542806">
        <w:rPr>
          <w:b/>
          <w:sz w:val="22"/>
          <w:szCs w:val="22"/>
        </w:rPr>
        <w:t>2.1.</w:t>
      </w:r>
      <w:r w:rsidRPr="00542806">
        <w:rPr>
          <w:sz w:val="22"/>
          <w:szCs w:val="22"/>
        </w:rPr>
        <w:t xml:space="preserve"> A CONTRATADA cobrará do CONTRATANTE a taxa de administração de ........% </w:t>
      </w:r>
      <w:r w:rsidRPr="000E0F0F">
        <w:rPr>
          <w:sz w:val="22"/>
          <w:szCs w:val="22"/>
          <w:highlight w:val="yellow"/>
        </w:rPr>
        <w:t>(.....................................) sobre os produtos contratados, pela execução do objeto deste contrato, não havendo previsão de reajuste do preço durante a vigência deste contrato.</w:t>
      </w:r>
    </w:p>
    <w:p w:rsidR="00542806" w:rsidRPr="00542806" w:rsidRDefault="00542806" w:rsidP="00542806">
      <w:pPr>
        <w:jc w:val="both"/>
        <w:rPr>
          <w:b/>
          <w:sz w:val="22"/>
          <w:szCs w:val="22"/>
        </w:rPr>
      </w:pPr>
      <w:r w:rsidRPr="000E0F0F">
        <w:rPr>
          <w:b/>
          <w:sz w:val="22"/>
          <w:szCs w:val="22"/>
          <w:highlight w:val="yellow"/>
        </w:rPr>
        <w:t xml:space="preserve">2.1.1. </w:t>
      </w:r>
      <w:r w:rsidRPr="000E0F0F">
        <w:rPr>
          <w:sz w:val="22"/>
          <w:szCs w:val="22"/>
          <w:highlight w:val="yellow"/>
        </w:rPr>
        <w:t xml:space="preserve">A CONTRATADA cobrará do CONTRATANTE a taxa de </w:t>
      </w:r>
      <w:proofErr w:type="spellStart"/>
      <w:r w:rsidRPr="000E0F0F">
        <w:rPr>
          <w:sz w:val="22"/>
          <w:szCs w:val="22"/>
          <w:highlight w:val="yellow"/>
        </w:rPr>
        <w:t>reemissão</w:t>
      </w:r>
      <w:proofErr w:type="spellEnd"/>
      <w:r w:rsidRPr="000E0F0F">
        <w:rPr>
          <w:sz w:val="22"/>
          <w:szCs w:val="22"/>
          <w:highlight w:val="yellow"/>
        </w:rPr>
        <w:t xml:space="preserve"> dos cartões (2ª via), no valor de R$........ (.....................................), sempre que for o caso, não havendo previsão de reajuste do preço durante a vigência deste contrato.</w:t>
      </w:r>
    </w:p>
    <w:p w:rsidR="00542806" w:rsidRPr="00542806" w:rsidRDefault="00542806" w:rsidP="00542806">
      <w:pPr>
        <w:jc w:val="both"/>
        <w:rPr>
          <w:color w:val="000000"/>
          <w:sz w:val="22"/>
          <w:szCs w:val="22"/>
        </w:rPr>
      </w:pPr>
      <w:r w:rsidRPr="00542806">
        <w:rPr>
          <w:b/>
          <w:sz w:val="22"/>
          <w:szCs w:val="22"/>
        </w:rPr>
        <w:t>2.1.2.</w:t>
      </w:r>
      <w:r w:rsidRPr="00542806">
        <w:rPr>
          <w:sz w:val="22"/>
          <w:szCs w:val="22"/>
        </w:rPr>
        <w:t xml:space="preserve"> Estão</w:t>
      </w:r>
      <w:r w:rsidRPr="00542806">
        <w:rPr>
          <w:color w:val="000000"/>
          <w:sz w:val="22"/>
          <w:szCs w:val="22"/>
        </w:rPr>
        <w:t xml:space="preserve"> inclusos nos preços todos os tributos incidentes, inclusive os tributos que devem ser retidos no faturamento por parte do CRO/RS, bem como</w:t>
      </w:r>
      <w:r w:rsidRPr="00542806">
        <w:rPr>
          <w:sz w:val="22"/>
          <w:szCs w:val="22"/>
        </w:rPr>
        <w:t xml:space="preserve"> todas as demais despesas</w:t>
      </w:r>
      <w:r w:rsidRPr="00542806">
        <w:rPr>
          <w:color w:val="000000"/>
          <w:sz w:val="22"/>
          <w:szCs w:val="22"/>
        </w:rPr>
        <w:t xml:space="preserve"> diretas e indiretas.</w:t>
      </w:r>
    </w:p>
    <w:p w:rsidR="00542806" w:rsidRDefault="00542806" w:rsidP="00542806">
      <w:pPr>
        <w:jc w:val="both"/>
        <w:rPr>
          <w:sz w:val="22"/>
          <w:szCs w:val="22"/>
        </w:rPr>
      </w:pPr>
      <w:r w:rsidRPr="00542806">
        <w:rPr>
          <w:b/>
          <w:sz w:val="22"/>
          <w:szCs w:val="22"/>
        </w:rPr>
        <w:t>2.1.3.</w:t>
      </w:r>
      <w:r w:rsidRPr="00542806">
        <w:rPr>
          <w:sz w:val="22"/>
          <w:szCs w:val="22"/>
        </w:rPr>
        <w:t xml:space="preserve"> Os pagamentos serão feitos conforme previsto ao longo da cláusula terceira.</w:t>
      </w:r>
    </w:p>
    <w:p w:rsidR="003B2D50" w:rsidRPr="001024F1" w:rsidRDefault="003B2D50" w:rsidP="003B2D50">
      <w:pPr>
        <w:autoSpaceDE w:val="0"/>
        <w:spacing w:line="276" w:lineRule="auto"/>
        <w:jc w:val="both"/>
        <w:rPr>
          <w:sz w:val="22"/>
          <w:szCs w:val="22"/>
        </w:rPr>
      </w:pPr>
      <w:r w:rsidRPr="00542806">
        <w:rPr>
          <w:b/>
          <w:sz w:val="22"/>
          <w:szCs w:val="22"/>
        </w:rPr>
        <w:t>2.1.</w:t>
      </w:r>
      <w:r>
        <w:rPr>
          <w:b/>
          <w:sz w:val="22"/>
          <w:szCs w:val="22"/>
        </w:rPr>
        <w:t>4</w:t>
      </w:r>
      <w:r w:rsidRPr="00542806">
        <w:rPr>
          <w:b/>
          <w:sz w:val="22"/>
          <w:szCs w:val="22"/>
        </w:rPr>
        <w:t>.</w:t>
      </w:r>
      <w:r w:rsidRPr="003B2D50">
        <w:rPr>
          <w:sz w:val="22"/>
          <w:szCs w:val="22"/>
        </w:rPr>
        <w:t xml:space="preserve">Nos termos da legislação vigente, conforme Art. 92, § </w:t>
      </w:r>
      <w:r w:rsidRPr="001024F1">
        <w:rPr>
          <w:sz w:val="22"/>
          <w:szCs w:val="22"/>
        </w:rPr>
        <w:t xml:space="preserve">4º, inciso I, da lei 14.133/21, os preços poderão ser reajustáveis após 12 (doze) meses de vigência contratual, pela variação do IPCA </w:t>
      </w:r>
      <w:r w:rsidRPr="001024F1">
        <w:rPr>
          <w:sz w:val="22"/>
          <w:szCs w:val="22"/>
        </w:rPr>
        <w:lastRenderedPageBreak/>
        <w:t>(IBGE), tomando-se por mês base para o cálculo o da entrega da proposta, desde que solicitado formalmente pela CONTRATADA.</w:t>
      </w:r>
    </w:p>
    <w:p w:rsidR="003B2D50" w:rsidRPr="003B2D50" w:rsidRDefault="003B2D50" w:rsidP="003B2D50">
      <w:pPr>
        <w:jc w:val="both"/>
        <w:rPr>
          <w:sz w:val="22"/>
          <w:szCs w:val="22"/>
        </w:rPr>
      </w:pPr>
      <w:r w:rsidRPr="001024F1">
        <w:rPr>
          <w:b/>
          <w:sz w:val="22"/>
          <w:szCs w:val="22"/>
        </w:rPr>
        <w:t>2.1.5.</w:t>
      </w:r>
      <w:r w:rsidRPr="001024F1">
        <w:rPr>
          <w:sz w:val="22"/>
          <w:szCs w:val="22"/>
        </w:rPr>
        <w:t xml:space="preserve">Os reajustes serão formalizados por meio de </w:t>
      </w:r>
      <w:proofErr w:type="spellStart"/>
      <w:r w:rsidRPr="001024F1">
        <w:rPr>
          <w:sz w:val="22"/>
          <w:szCs w:val="22"/>
        </w:rPr>
        <w:t>apostilamento</w:t>
      </w:r>
      <w:proofErr w:type="spellEnd"/>
      <w:r w:rsidRPr="001024F1">
        <w:rPr>
          <w:sz w:val="22"/>
          <w:szCs w:val="22"/>
        </w:rPr>
        <w:t>, exceto quando coincidirem com</w:t>
      </w:r>
      <w:r w:rsidRPr="003B2D50">
        <w:rPr>
          <w:sz w:val="22"/>
          <w:szCs w:val="22"/>
        </w:rPr>
        <w:t xml:space="preserve"> a prorrogação contratual, caso em que deverão ser formalizados por aditamento ao contrato</w:t>
      </w:r>
    </w:p>
    <w:p w:rsidR="00542806" w:rsidRDefault="00542806" w:rsidP="00542806">
      <w:pPr>
        <w:autoSpaceDE w:val="0"/>
        <w:autoSpaceDN w:val="0"/>
        <w:adjustRightInd w:val="0"/>
        <w:jc w:val="both"/>
        <w:rPr>
          <w:b/>
          <w:bCs/>
          <w:sz w:val="22"/>
          <w:szCs w:val="22"/>
          <w:u w:val="single"/>
        </w:rPr>
      </w:pPr>
    </w:p>
    <w:p w:rsidR="00542806" w:rsidRPr="00542806" w:rsidRDefault="00542806" w:rsidP="00542806">
      <w:pPr>
        <w:autoSpaceDE w:val="0"/>
        <w:autoSpaceDN w:val="0"/>
        <w:adjustRightInd w:val="0"/>
        <w:jc w:val="both"/>
        <w:rPr>
          <w:b/>
          <w:bCs/>
          <w:sz w:val="22"/>
          <w:szCs w:val="22"/>
          <w:u w:val="single"/>
        </w:rPr>
      </w:pPr>
      <w:r w:rsidRPr="00542806">
        <w:rPr>
          <w:b/>
          <w:bCs/>
          <w:sz w:val="22"/>
          <w:szCs w:val="22"/>
          <w:u w:val="single"/>
        </w:rPr>
        <w:t xml:space="preserve">CLÁUSULA TERCEIRA - DOS PAGAMENTOS </w:t>
      </w:r>
    </w:p>
    <w:p w:rsidR="00542806" w:rsidRPr="00542806" w:rsidRDefault="00542806" w:rsidP="00542806">
      <w:pPr>
        <w:tabs>
          <w:tab w:val="left" w:pos="0"/>
        </w:tabs>
        <w:jc w:val="both"/>
        <w:rPr>
          <w:sz w:val="22"/>
          <w:szCs w:val="22"/>
        </w:rPr>
      </w:pPr>
      <w:r w:rsidRPr="00542806">
        <w:rPr>
          <w:b/>
          <w:bCs/>
          <w:sz w:val="22"/>
          <w:szCs w:val="22"/>
        </w:rPr>
        <w:t>3.1.</w:t>
      </w:r>
      <w:r w:rsidRPr="00542806">
        <w:rPr>
          <w:sz w:val="22"/>
          <w:szCs w:val="22"/>
        </w:rPr>
        <w:t xml:space="preserve"> Em se tratando de empresa, deverá ser apresentada no Departamento Financeiro a Nota Fiscal/Fatura, emitida em duas (2) vias, devendo conter no corpo da Nota Fiscal/Fatura, a descrição do objeto, o número da Ordem de Compra, se houver, o número da Nota de Empenho e o número da conta bancária da Contratada, acompanhadas de declaração de optante ou não pelo simples, para depósito do pagamento.</w:t>
      </w:r>
    </w:p>
    <w:p w:rsidR="00542806" w:rsidRPr="00542806" w:rsidRDefault="00542806" w:rsidP="00542806">
      <w:pPr>
        <w:tabs>
          <w:tab w:val="left" w:pos="0"/>
        </w:tabs>
        <w:jc w:val="both"/>
        <w:rPr>
          <w:color w:val="000000"/>
          <w:sz w:val="22"/>
          <w:szCs w:val="22"/>
        </w:rPr>
      </w:pPr>
      <w:r w:rsidRPr="00542806">
        <w:rPr>
          <w:b/>
          <w:color w:val="000000"/>
          <w:sz w:val="22"/>
          <w:szCs w:val="22"/>
        </w:rPr>
        <w:t xml:space="preserve">3.2. </w:t>
      </w:r>
      <w:r w:rsidRPr="00542806">
        <w:rPr>
          <w:color w:val="000000"/>
          <w:sz w:val="22"/>
          <w:szCs w:val="22"/>
        </w:rPr>
        <w:t>O pagamento será efetuado</w:t>
      </w:r>
      <w:r w:rsidRPr="00542806">
        <w:rPr>
          <w:sz w:val="22"/>
          <w:szCs w:val="22"/>
        </w:rPr>
        <w:t xml:space="preserve"> pelo contratante em até 5 (cinco) dias da data do protocolo da Nota Fiscal citada na Tesouraria do CRO/RS por parte da contratada, sendo que o protocolo em questão pode ocorrer a partir do dia 20 (vinte) de cada mês.</w:t>
      </w:r>
    </w:p>
    <w:p w:rsidR="00542806" w:rsidRPr="00542806" w:rsidRDefault="00542806" w:rsidP="00542806">
      <w:pPr>
        <w:tabs>
          <w:tab w:val="left" w:pos="0"/>
        </w:tabs>
        <w:jc w:val="both"/>
        <w:rPr>
          <w:color w:val="000000"/>
          <w:sz w:val="22"/>
          <w:szCs w:val="22"/>
        </w:rPr>
      </w:pPr>
      <w:r w:rsidRPr="00542806">
        <w:rPr>
          <w:b/>
          <w:color w:val="000000"/>
          <w:sz w:val="22"/>
          <w:szCs w:val="22"/>
        </w:rPr>
        <w:t>3.3.</w:t>
      </w:r>
      <w:r w:rsidRPr="00542806">
        <w:rPr>
          <w:color w:val="000000"/>
          <w:sz w:val="22"/>
          <w:szCs w:val="22"/>
        </w:rPr>
        <w:t xml:space="preserve"> Na hipótese de a Nota Fiscal/Fatura apresentar erros ou dúvidas quanto à exatidão ou documentação, o Contratantepoderá pagar apenas a parcela não controvertida no prazo fixado para pagamento, de acordo com o relatório emitido pela Tesouraria, ressalvado o direito da Contratada de reapresentar para cobrança as partes controvertidas com as devidas justificativas, caso em que o Contratanteterá o prazo de cinco (5) dias úteis, a partir do recebimento, para efetuar a análise e o pagamento.</w:t>
      </w:r>
    </w:p>
    <w:p w:rsidR="00542806" w:rsidRPr="00542806" w:rsidRDefault="00542806" w:rsidP="00542806">
      <w:pPr>
        <w:pStyle w:val="Corpodetexto"/>
        <w:spacing w:after="0"/>
        <w:jc w:val="both"/>
        <w:rPr>
          <w:color w:val="000000"/>
          <w:sz w:val="22"/>
          <w:szCs w:val="22"/>
        </w:rPr>
      </w:pPr>
      <w:r w:rsidRPr="00542806">
        <w:rPr>
          <w:b/>
          <w:color w:val="000000"/>
          <w:sz w:val="22"/>
          <w:szCs w:val="22"/>
        </w:rPr>
        <w:t>3.4.</w:t>
      </w:r>
      <w:r w:rsidRPr="00542806">
        <w:rPr>
          <w:color w:val="000000"/>
          <w:sz w:val="22"/>
          <w:szCs w:val="22"/>
        </w:rPr>
        <w:t xml:space="preserve"> O pagamento será efetuado em moeda nacional, após efetivamente atestado o cumprimento da obrigação pela autoridade competente. </w:t>
      </w:r>
    </w:p>
    <w:p w:rsidR="00542806" w:rsidRPr="00542806" w:rsidRDefault="00542806" w:rsidP="00542806">
      <w:pPr>
        <w:pStyle w:val="Corpodetexto"/>
        <w:spacing w:after="0"/>
        <w:jc w:val="both"/>
        <w:rPr>
          <w:color w:val="000000"/>
          <w:sz w:val="22"/>
          <w:szCs w:val="22"/>
        </w:rPr>
      </w:pPr>
      <w:r w:rsidRPr="00542806">
        <w:rPr>
          <w:b/>
          <w:color w:val="000000"/>
          <w:sz w:val="22"/>
          <w:szCs w:val="22"/>
        </w:rPr>
        <w:t>3.5.</w:t>
      </w:r>
      <w:r w:rsidRPr="00542806">
        <w:rPr>
          <w:color w:val="000000"/>
          <w:sz w:val="22"/>
          <w:szCs w:val="22"/>
        </w:rPr>
        <w:t xml:space="preserve"> O pagamento somente poderá ser efetuado se a contratada estiver em situação fiscal regular.</w:t>
      </w:r>
    </w:p>
    <w:p w:rsidR="00542806" w:rsidRPr="00542806" w:rsidRDefault="00542806" w:rsidP="00542806">
      <w:pPr>
        <w:jc w:val="both"/>
        <w:rPr>
          <w:color w:val="000000"/>
          <w:sz w:val="22"/>
          <w:szCs w:val="22"/>
        </w:rPr>
      </w:pPr>
      <w:r w:rsidRPr="00542806">
        <w:rPr>
          <w:b/>
          <w:color w:val="000000"/>
          <w:sz w:val="22"/>
          <w:szCs w:val="22"/>
        </w:rPr>
        <w:t>3.6.</w:t>
      </w:r>
      <w:r w:rsidRPr="00542806">
        <w:rPr>
          <w:color w:val="000000"/>
          <w:sz w:val="22"/>
          <w:szCs w:val="22"/>
        </w:rPr>
        <w:t xml:space="preserve"> O Contratante poderá deduzir do montante a pagar os valores correspondentes a multas ou indenizações devidas pela Contratada.</w:t>
      </w:r>
    </w:p>
    <w:p w:rsidR="00542806" w:rsidRPr="00542806" w:rsidRDefault="00542806" w:rsidP="00542806">
      <w:pPr>
        <w:jc w:val="both"/>
        <w:rPr>
          <w:sz w:val="22"/>
          <w:szCs w:val="22"/>
        </w:rPr>
      </w:pPr>
      <w:r w:rsidRPr="00542806">
        <w:rPr>
          <w:b/>
          <w:bCs/>
          <w:sz w:val="22"/>
          <w:szCs w:val="22"/>
        </w:rPr>
        <w:t>3.7.</w:t>
      </w:r>
      <w:r w:rsidRPr="00542806">
        <w:rPr>
          <w:sz w:val="22"/>
          <w:szCs w:val="22"/>
        </w:rPr>
        <w:t xml:space="preserve"> A empresa contratada deverá reter na nota fiscal os tributos incidentes sobre o fornecimento do produto, quais sejam, IR (imposto de renda), contribuições para o PIS/PASEP, COFINS (Contribuição para o Financiamento da Seguridade Social) e CSLL (Contribuição Social sobre o Lucro Líquido), considerando o disposto na Lei 9.430/96, Lei 10.833/2003, com última alteração pela Lei 12.207/11 e instrução normativa nº 1234/12 e a natureza jurídica autárquica do contratante. </w:t>
      </w:r>
    </w:p>
    <w:p w:rsidR="00542806" w:rsidRPr="00542806" w:rsidRDefault="00542806" w:rsidP="00542806">
      <w:pPr>
        <w:jc w:val="both"/>
        <w:rPr>
          <w:sz w:val="22"/>
          <w:szCs w:val="22"/>
        </w:rPr>
      </w:pPr>
      <w:r w:rsidRPr="00542806">
        <w:rPr>
          <w:b/>
          <w:bCs/>
          <w:sz w:val="22"/>
          <w:szCs w:val="22"/>
        </w:rPr>
        <w:t>3.8.</w:t>
      </w:r>
      <w:r w:rsidRPr="00542806">
        <w:rPr>
          <w:sz w:val="22"/>
          <w:szCs w:val="22"/>
        </w:rPr>
        <w:t xml:space="preserve"> Nos casos de eventuais atrasos de pagamentos, desde que a Contratada não tenha concorrido de alguma forma para tanto, fica convencionado que a taxa de atualização financeira devida pelo CRO-RS, entre a data acima referida e a correspondente ao efetivo adimplemento da parcela, será de 6% a.a (seis por cento ao ano), mediante a aplicação da seguinte fórmula: </w:t>
      </w:r>
    </w:p>
    <w:p w:rsidR="00542806" w:rsidRPr="00542806" w:rsidRDefault="00542806" w:rsidP="00542806">
      <w:pPr>
        <w:jc w:val="both"/>
        <w:rPr>
          <w:sz w:val="22"/>
          <w:szCs w:val="22"/>
        </w:rPr>
      </w:pPr>
      <w:r w:rsidRPr="00542806">
        <w:rPr>
          <w:sz w:val="22"/>
          <w:szCs w:val="22"/>
        </w:rPr>
        <w:t xml:space="preserve">EM = I x N x VP, onde: </w:t>
      </w:r>
    </w:p>
    <w:p w:rsidR="00542806" w:rsidRPr="00542806" w:rsidRDefault="00542806" w:rsidP="00542806">
      <w:pPr>
        <w:jc w:val="both"/>
        <w:rPr>
          <w:sz w:val="22"/>
          <w:szCs w:val="22"/>
        </w:rPr>
      </w:pPr>
      <w:r w:rsidRPr="00542806">
        <w:rPr>
          <w:sz w:val="22"/>
          <w:szCs w:val="22"/>
        </w:rPr>
        <w:t xml:space="preserve">EM = encargos moratórios </w:t>
      </w:r>
    </w:p>
    <w:p w:rsidR="00542806" w:rsidRPr="00542806" w:rsidRDefault="00542806" w:rsidP="00542806">
      <w:pPr>
        <w:jc w:val="both"/>
        <w:rPr>
          <w:sz w:val="22"/>
          <w:szCs w:val="22"/>
        </w:rPr>
      </w:pPr>
      <w:r w:rsidRPr="00542806">
        <w:rPr>
          <w:sz w:val="22"/>
          <w:szCs w:val="22"/>
        </w:rPr>
        <w:t xml:space="preserve">N = número de dias entre a data prevista para o pagamento e a do efetivo pagamento </w:t>
      </w:r>
    </w:p>
    <w:p w:rsidR="00542806" w:rsidRPr="00542806" w:rsidRDefault="00542806" w:rsidP="00542806">
      <w:pPr>
        <w:jc w:val="both"/>
        <w:rPr>
          <w:sz w:val="22"/>
          <w:szCs w:val="22"/>
        </w:rPr>
      </w:pPr>
      <w:r w:rsidRPr="00542806">
        <w:rPr>
          <w:sz w:val="22"/>
          <w:szCs w:val="22"/>
        </w:rPr>
        <w:t xml:space="preserve">V = valor a ser pago </w:t>
      </w:r>
    </w:p>
    <w:p w:rsidR="00542806" w:rsidRPr="00542806" w:rsidRDefault="00542806" w:rsidP="00542806">
      <w:pPr>
        <w:jc w:val="both"/>
        <w:rPr>
          <w:sz w:val="22"/>
          <w:szCs w:val="22"/>
        </w:rPr>
      </w:pPr>
      <w:r w:rsidRPr="00542806">
        <w:rPr>
          <w:sz w:val="22"/>
          <w:szCs w:val="22"/>
        </w:rPr>
        <w:t>I = índice de atualização financeira = 0,0001643.</w:t>
      </w:r>
    </w:p>
    <w:p w:rsidR="00542806" w:rsidRPr="00542806" w:rsidRDefault="00542806" w:rsidP="00542806">
      <w:pPr>
        <w:rPr>
          <w:b/>
          <w:sz w:val="22"/>
          <w:szCs w:val="22"/>
          <w:u w:val="single"/>
        </w:rPr>
      </w:pPr>
    </w:p>
    <w:p w:rsidR="00542806" w:rsidRPr="00542806" w:rsidRDefault="00542806" w:rsidP="00542806">
      <w:pPr>
        <w:pStyle w:val="Recuodecorpodetexto2"/>
        <w:tabs>
          <w:tab w:val="left" w:pos="2835"/>
        </w:tabs>
        <w:spacing w:after="0" w:line="240" w:lineRule="auto"/>
        <w:ind w:left="0"/>
        <w:jc w:val="both"/>
        <w:rPr>
          <w:b/>
          <w:sz w:val="22"/>
          <w:szCs w:val="22"/>
          <w:u w:val="single"/>
        </w:rPr>
      </w:pPr>
      <w:r w:rsidRPr="00542806">
        <w:rPr>
          <w:b/>
          <w:sz w:val="22"/>
          <w:szCs w:val="22"/>
          <w:u w:val="single"/>
        </w:rPr>
        <w:t>CLÁUSULA QUARTA - DA PREVISÃO ORÇAMENTÁRIA</w:t>
      </w:r>
    </w:p>
    <w:p w:rsidR="00542806" w:rsidRPr="00542806" w:rsidRDefault="00542806" w:rsidP="00542806">
      <w:pPr>
        <w:pStyle w:val="Recuodecorpodetexto2"/>
        <w:tabs>
          <w:tab w:val="left" w:pos="2835"/>
        </w:tabs>
        <w:spacing w:after="0" w:line="240" w:lineRule="auto"/>
        <w:ind w:left="0"/>
        <w:jc w:val="both"/>
        <w:rPr>
          <w:b/>
          <w:sz w:val="22"/>
          <w:szCs w:val="22"/>
          <w:u w:val="single"/>
        </w:rPr>
      </w:pPr>
      <w:r w:rsidRPr="00542806">
        <w:rPr>
          <w:b/>
          <w:sz w:val="22"/>
          <w:szCs w:val="22"/>
        </w:rPr>
        <w:t>4.1.</w:t>
      </w:r>
      <w:r w:rsidRPr="00542806">
        <w:rPr>
          <w:sz w:val="22"/>
          <w:szCs w:val="22"/>
        </w:rPr>
        <w:t xml:space="preserve"> As despesas orçamentárias decorrentes da prestação de serviços objeto deste contrato correrão à conta da Rubrica: 6.2.2.1.1.01.04.04.002.005.</w:t>
      </w:r>
    </w:p>
    <w:p w:rsidR="00542806" w:rsidRPr="00542806" w:rsidRDefault="00542806" w:rsidP="00542806">
      <w:pPr>
        <w:autoSpaceDE w:val="0"/>
        <w:autoSpaceDN w:val="0"/>
        <w:adjustRightInd w:val="0"/>
        <w:jc w:val="both"/>
        <w:rPr>
          <w:sz w:val="22"/>
          <w:szCs w:val="22"/>
        </w:rPr>
      </w:pPr>
    </w:p>
    <w:p w:rsidR="00542806" w:rsidRPr="00542806" w:rsidRDefault="00542806" w:rsidP="00542806">
      <w:pPr>
        <w:autoSpaceDE w:val="0"/>
        <w:autoSpaceDN w:val="0"/>
        <w:adjustRightInd w:val="0"/>
        <w:jc w:val="both"/>
        <w:rPr>
          <w:b/>
          <w:sz w:val="22"/>
          <w:szCs w:val="22"/>
          <w:u w:val="single"/>
        </w:rPr>
      </w:pPr>
      <w:r w:rsidRPr="00542806">
        <w:rPr>
          <w:b/>
          <w:sz w:val="22"/>
          <w:szCs w:val="22"/>
          <w:u w:val="single"/>
        </w:rPr>
        <w:t>CLÁUSULA QUINTA - DA ALTERAÇÃO DO CONTRATO</w:t>
      </w:r>
    </w:p>
    <w:p w:rsidR="00542806" w:rsidRPr="00E86CCB" w:rsidRDefault="00542806" w:rsidP="00542806">
      <w:pPr>
        <w:autoSpaceDE w:val="0"/>
        <w:autoSpaceDN w:val="0"/>
        <w:adjustRightInd w:val="0"/>
        <w:jc w:val="both"/>
        <w:rPr>
          <w:sz w:val="22"/>
          <w:szCs w:val="22"/>
        </w:rPr>
      </w:pPr>
      <w:r w:rsidRPr="00542806">
        <w:rPr>
          <w:b/>
          <w:sz w:val="22"/>
          <w:szCs w:val="22"/>
        </w:rPr>
        <w:t>5.1.</w:t>
      </w:r>
      <w:r w:rsidRPr="00750DB5">
        <w:rPr>
          <w:sz w:val="22"/>
          <w:szCs w:val="22"/>
        </w:rPr>
        <w:t xml:space="preserve">O presente Contrato poderá ser alterado nos casos previstos </w:t>
      </w:r>
      <w:r w:rsidRPr="00542806">
        <w:rPr>
          <w:sz w:val="22"/>
          <w:szCs w:val="22"/>
        </w:rPr>
        <w:t>no artigo 124 da Lei nº 14.133/</w:t>
      </w:r>
      <w:r w:rsidRPr="00E86CCB">
        <w:rPr>
          <w:sz w:val="22"/>
          <w:szCs w:val="22"/>
        </w:rPr>
        <w:t>2021, desde que haja interesse da Administração do Contratante, com a apresentação das devidas justificativas adequadas a este Contrato</w:t>
      </w:r>
    </w:p>
    <w:p w:rsidR="00542806" w:rsidRPr="00E86CCB" w:rsidRDefault="00542806" w:rsidP="00542806">
      <w:pPr>
        <w:autoSpaceDE w:val="0"/>
        <w:autoSpaceDN w:val="0"/>
        <w:adjustRightInd w:val="0"/>
        <w:jc w:val="both"/>
        <w:rPr>
          <w:sz w:val="22"/>
          <w:szCs w:val="22"/>
        </w:rPr>
      </w:pPr>
    </w:p>
    <w:p w:rsidR="00542806" w:rsidRPr="00E86CCB" w:rsidRDefault="00542806" w:rsidP="00542806">
      <w:pPr>
        <w:autoSpaceDE w:val="0"/>
        <w:autoSpaceDN w:val="0"/>
        <w:adjustRightInd w:val="0"/>
        <w:spacing w:line="312" w:lineRule="auto"/>
        <w:jc w:val="both"/>
        <w:rPr>
          <w:b/>
          <w:sz w:val="22"/>
          <w:szCs w:val="22"/>
          <w:u w:val="single"/>
        </w:rPr>
      </w:pPr>
      <w:r w:rsidRPr="00E86CCB">
        <w:rPr>
          <w:b/>
          <w:sz w:val="22"/>
          <w:szCs w:val="22"/>
          <w:u w:val="single"/>
        </w:rPr>
        <w:t>CLÁUSULA SEXTA - DA PUBLICAÇÃO E EFICÁCIA</w:t>
      </w:r>
    </w:p>
    <w:p w:rsidR="00542806" w:rsidRPr="00542806" w:rsidRDefault="00542806" w:rsidP="00542806">
      <w:pPr>
        <w:autoSpaceDE w:val="0"/>
        <w:autoSpaceDN w:val="0"/>
        <w:adjustRightInd w:val="0"/>
        <w:jc w:val="both"/>
        <w:rPr>
          <w:sz w:val="22"/>
          <w:szCs w:val="22"/>
        </w:rPr>
      </w:pPr>
      <w:r w:rsidRPr="00E86CCB">
        <w:rPr>
          <w:b/>
          <w:sz w:val="22"/>
          <w:szCs w:val="22"/>
        </w:rPr>
        <w:t>6.1.</w:t>
      </w:r>
      <w:r w:rsidRPr="00E86CCB">
        <w:rPr>
          <w:sz w:val="22"/>
          <w:szCs w:val="22"/>
        </w:rPr>
        <w:t xml:space="preserve"> Incumbirá ao CRO/RS providenciar</w:t>
      </w:r>
      <w:r w:rsidRPr="00542806">
        <w:rPr>
          <w:sz w:val="22"/>
          <w:szCs w:val="22"/>
        </w:rPr>
        <w:t xml:space="preserve"> a publicação do extrato deste Contrato no "Diário Oficial da União", a qual é condição indispensável para sua eficácia, até o 5º dia útil do mês seguinte ao de </w:t>
      </w:r>
      <w:r w:rsidRPr="00542806">
        <w:rPr>
          <w:sz w:val="22"/>
          <w:szCs w:val="22"/>
        </w:rPr>
        <w:lastRenderedPageBreak/>
        <w:t>sua assinatura, para ocorrer no prazo de 20 (vinte) dias, nos termos do artigo 174, da Lei n.º 14.133/21.</w:t>
      </w:r>
    </w:p>
    <w:p w:rsidR="00542806" w:rsidRPr="00542806" w:rsidRDefault="00542806" w:rsidP="00542806">
      <w:pPr>
        <w:autoSpaceDE w:val="0"/>
        <w:autoSpaceDN w:val="0"/>
        <w:adjustRightInd w:val="0"/>
        <w:jc w:val="both"/>
        <w:rPr>
          <w:sz w:val="22"/>
          <w:szCs w:val="22"/>
        </w:rPr>
      </w:pPr>
    </w:p>
    <w:p w:rsidR="00542806" w:rsidRPr="00542806" w:rsidRDefault="00542806" w:rsidP="00542806">
      <w:pPr>
        <w:rPr>
          <w:b/>
          <w:sz w:val="22"/>
          <w:szCs w:val="22"/>
          <w:u w:val="single"/>
        </w:rPr>
      </w:pPr>
      <w:r w:rsidRPr="00542806">
        <w:rPr>
          <w:b/>
          <w:bCs/>
          <w:sz w:val="22"/>
          <w:szCs w:val="22"/>
          <w:u w:val="single"/>
        </w:rPr>
        <w:t>CLÁUSULA SÉTIMA - DAS RESPONSABILIDADES DA CONTRATADA</w:t>
      </w:r>
    </w:p>
    <w:p w:rsidR="00542806" w:rsidRPr="00542806" w:rsidRDefault="00542806" w:rsidP="00542806">
      <w:pPr>
        <w:autoSpaceDE w:val="0"/>
        <w:autoSpaceDN w:val="0"/>
        <w:adjustRightInd w:val="0"/>
        <w:jc w:val="both"/>
        <w:rPr>
          <w:sz w:val="22"/>
          <w:szCs w:val="22"/>
        </w:rPr>
      </w:pPr>
      <w:r w:rsidRPr="00542806">
        <w:rPr>
          <w:b/>
          <w:sz w:val="22"/>
          <w:szCs w:val="22"/>
        </w:rPr>
        <w:t>7.1.</w:t>
      </w:r>
      <w:r w:rsidRPr="00542806">
        <w:rPr>
          <w:sz w:val="22"/>
          <w:szCs w:val="22"/>
        </w:rPr>
        <w:t xml:space="preserve"> A CONTRATADA responsabiliza-se a:</w:t>
      </w:r>
    </w:p>
    <w:p w:rsidR="00542806" w:rsidRPr="00542806" w:rsidRDefault="00542806" w:rsidP="00542806">
      <w:pPr>
        <w:autoSpaceDE w:val="0"/>
        <w:autoSpaceDN w:val="0"/>
        <w:adjustRightInd w:val="0"/>
        <w:jc w:val="both"/>
        <w:rPr>
          <w:iCs/>
          <w:sz w:val="22"/>
          <w:szCs w:val="22"/>
        </w:rPr>
      </w:pPr>
      <w:r w:rsidRPr="00542806">
        <w:rPr>
          <w:b/>
          <w:iCs/>
          <w:sz w:val="22"/>
          <w:szCs w:val="22"/>
        </w:rPr>
        <w:t>7.1.1.</w:t>
      </w:r>
      <w:r w:rsidRPr="00542806">
        <w:rPr>
          <w:sz w:val="22"/>
          <w:szCs w:val="22"/>
        </w:rPr>
        <w:t>Executar os serviços contratados conforme as especificações, exigências e obrigações contidas neste Contrato, no Edital, na proposta vencedora e em especial no Termo de Referência (Anexo I do Edital), o qual é parte integrante do presente contrato.</w:t>
      </w:r>
    </w:p>
    <w:p w:rsidR="00542806" w:rsidRPr="00542806" w:rsidRDefault="00542806" w:rsidP="00542806">
      <w:pPr>
        <w:autoSpaceDE w:val="0"/>
        <w:jc w:val="both"/>
        <w:rPr>
          <w:sz w:val="22"/>
          <w:szCs w:val="22"/>
        </w:rPr>
      </w:pPr>
      <w:r w:rsidRPr="00542806">
        <w:rPr>
          <w:b/>
          <w:sz w:val="22"/>
          <w:szCs w:val="22"/>
        </w:rPr>
        <w:t>7.1.2.</w:t>
      </w:r>
      <w:r w:rsidRPr="00542806">
        <w:rPr>
          <w:sz w:val="22"/>
          <w:szCs w:val="22"/>
        </w:rPr>
        <w:t xml:space="preserve"> Garantir que a Rede Credenciada venha fornecer os combustíveis dentro das especificações das normas da Agência Nacional de Petróleo - ANP e INMETRO. </w:t>
      </w:r>
    </w:p>
    <w:p w:rsidR="00542806" w:rsidRPr="00542806" w:rsidRDefault="00542806" w:rsidP="00542806">
      <w:pPr>
        <w:autoSpaceDE w:val="0"/>
        <w:jc w:val="both"/>
        <w:rPr>
          <w:sz w:val="22"/>
          <w:szCs w:val="22"/>
        </w:rPr>
      </w:pPr>
      <w:r w:rsidRPr="00542806">
        <w:rPr>
          <w:b/>
          <w:sz w:val="22"/>
          <w:szCs w:val="22"/>
        </w:rPr>
        <w:t>7.1.3.</w:t>
      </w:r>
      <w:r w:rsidRPr="00542806">
        <w:rPr>
          <w:sz w:val="22"/>
          <w:szCs w:val="22"/>
        </w:rPr>
        <w:t xml:space="preserve"> Executar diretamente todos os serviços contratados sem ressalvadas ou hipótese de subcontratações parciais.</w:t>
      </w:r>
    </w:p>
    <w:p w:rsidR="00542806" w:rsidRPr="00542806" w:rsidRDefault="00542806" w:rsidP="00542806">
      <w:pPr>
        <w:autoSpaceDE w:val="0"/>
        <w:autoSpaceDN w:val="0"/>
        <w:adjustRightInd w:val="0"/>
        <w:jc w:val="both"/>
        <w:rPr>
          <w:iCs/>
          <w:sz w:val="22"/>
          <w:szCs w:val="22"/>
        </w:rPr>
      </w:pPr>
      <w:r w:rsidRPr="00542806">
        <w:rPr>
          <w:b/>
          <w:sz w:val="22"/>
          <w:szCs w:val="22"/>
        </w:rPr>
        <w:t>7.1.4.</w:t>
      </w:r>
      <w:r w:rsidRPr="00542806">
        <w:rPr>
          <w:iCs/>
          <w:sz w:val="22"/>
          <w:szCs w:val="22"/>
        </w:rPr>
        <w:t xml:space="preserve">Manter em compatibilidade com as obrigações assumidas, todas as condições de habilitação e qualificação exigidas, mormente a </w:t>
      </w:r>
      <w:r w:rsidRPr="00542806">
        <w:rPr>
          <w:sz w:val="22"/>
          <w:szCs w:val="22"/>
        </w:rPr>
        <w:t>regularidade financeira</w:t>
      </w:r>
      <w:r w:rsidRPr="00542806">
        <w:rPr>
          <w:iCs/>
          <w:sz w:val="22"/>
          <w:szCs w:val="22"/>
        </w:rPr>
        <w:t>, apresentando documentação comprobatória sempre que solicitado, durante a vigência do contrato.</w:t>
      </w:r>
    </w:p>
    <w:p w:rsidR="00542806" w:rsidRPr="00542806" w:rsidRDefault="00542806" w:rsidP="00542806">
      <w:pPr>
        <w:autoSpaceDE w:val="0"/>
        <w:jc w:val="both"/>
        <w:rPr>
          <w:sz w:val="22"/>
          <w:szCs w:val="22"/>
        </w:rPr>
      </w:pPr>
      <w:r w:rsidRPr="00542806">
        <w:rPr>
          <w:b/>
          <w:sz w:val="22"/>
          <w:szCs w:val="22"/>
        </w:rPr>
        <w:t>7.1.5.</w:t>
      </w:r>
      <w:r w:rsidRPr="00542806">
        <w:rPr>
          <w:sz w:val="22"/>
          <w:szCs w:val="22"/>
        </w:rPr>
        <w:t xml:space="preserve"> Manter durante toda a execução do contrato, em compatibilidade com as obrigações por ela assumidas, todas as condições de habilitação e qualificação exigida na licitação.</w:t>
      </w:r>
    </w:p>
    <w:p w:rsidR="00542806" w:rsidRPr="00542806" w:rsidRDefault="00542806" w:rsidP="00542806">
      <w:pPr>
        <w:autoSpaceDE w:val="0"/>
        <w:jc w:val="both"/>
        <w:rPr>
          <w:sz w:val="22"/>
          <w:szCs w:val="22"/>
        </w:rPr>
      </w:pPr>
      <w:r w:rsidRPr="00542806">
        <w:rPr>
          <w:b/>
          <w:sz w:val="22"/>
          <w:szCs w:val="22"/>
        </w:rPr>
        <w:t>7.1.6.</w:t>
      </w:r>
      <w:r w:rsidRPr="00542806">
        <w:rPr>
          <w:sz w:val="22"/>
          <w:szCs w:val="22"/>
        </w:rPr>
        <w:t xml:space="preserve"> A Contratada fica responsável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rsidR="00542806" w:rsidRPr="00542806" w:rsidRDefault="00542806" w:rsidP="00542806">
      <w:pPr>
        <w:autoSpaceDE w:val="0"/>
        <w:jc w:val="both"/>
        <w:rPr>
          <w:sz w:val="22"/>
          <w:szCs w:val="22"/>
        </w:rPr>
      </w:pPr>
      <w:r w:rsidRPr="00542806">
        <w:rPr>
          <w:b/>
          <w:sz w:val="22"/>
          <w:szCs w:val="22"/>
        </w:rPr>
        <w:t>7.1.7.</w:t>
      </w:r>
      <w:r w:rsidRPr="00542806">
        <w:rPr>
          <w:sz w:val="22"/>
          <w:szCs w:val="22"/>
        </w:rPr>
        <w:t xml:space="preserve"> A Contratada se responsabilizará por todo e qualquer ato e omissão praticados pelos seus empregados no desempenho de seus serviços, contra a administração, seus servidores e/ou terceiros, bem assim no que concerne aos danos a que vier causar a CONTRATANTE, inclusive em decorrência do não cumprimento das cláusulas contratuais objeto do edital e seus anexos.</w:t>
      </w:r>
    </w:p>
    <w:p w:rsidR="00542806" w:rsidRPr="00542806" w:rsidRDefault="00542806" w:rsidP="00542806">
      <w:pPr>
        <w:autoSpaceDE w:val="0"/>
        <w:jc w:val="both"/>
        <w:rPr>
          <w:sz w:val="22"/>
          <w:szCs w:val="22"/>
        </w:rPr>
      </w:pPr>
      <w:r w:rsidRPr="00542806">
        <w:rPr>
          <w:b/>
          <w:sz w:val="22"/>
          <w:szCs w:val="22"/>
        </w:rPr>
        <w:t>7.1.8.</w:t>
      </w:r>
      <w:r w:rsidRPr="00542806">
        <w:rPr>
          <w:sz w:val="22"/>
          <w:szCs w:val="22"/>
        </w:rPr>
        <w:t xml:space="preserve"> Permitir e facilitar a inspeção pela Fiscalização, inclusive, prestar informações e esclarecimentos quando solicitados, sobre quaisquer procedimentos atinentes à execução dos serviços.</w:t>
      </w:r>
    </w:p>
    <w:p w:rsidR="00542806" w:rsidRPr="00542806" w:rsidRDefault="00542806" w:rsidP="00542806">
      <w:pPr>
        <w:autoSpaceDE w:val="0"/>
        <w:jc w:val="both"/>
        <w:rPr>
          <w:sz w:val="22"/>
          <w:szCs w:val="22"/>
        </w:rPr>
      </w:pPr>
      <w:r w:rsidRPr="00542806">
        <w:rPr>
          <w:b/>
          <w:sz w:val="22"/>
          <w:szCs w:val="22"/>
        </w:rPr>
        <w:t>7.1.9.</w:t>
      </w:r>
      <w:r w:rsidRPr="00542806">
        <w:rPr>
          <w:sz w:val="22"/>
          <w:szCs w:val="22"/>
        </w:rPr>
        <w:t xml:space="preserve"> A contratada é responsável por todos os ônus e obrigações concernentes à legislação fiscal, social, tributária e trabalhista, bem como, por todas as despesas decorrentes de eventuais trabalhos noturnos, e ainda por todos os danos e prejuízos que, a qualquer título, causar o terceiro em virtude da execução dos serviços a seu cargo, respondendo por si e por seus sucessores.</w:t>
      </w:r>
    </w:p>
    <w:p w:rsidR="00542806" w:rsidRPr="00542806" w:rsidRDefault="00542806" w:rsidP="00542806">
      <w:pPr>
        <w:autoSpaceDE w:val="0"/>
        <w:jc w:val="both"/>
        <w:rPr>
          <w:sz w:val="22"/>
          <w:szCs w:val="22"/>
        </w:rPr>
      </w:pPr>
      <w:r w:rsidRPr="00542806">
        <w:rPr>
          <w:b/>
          <w:sz w:val="22"/>
          <w:szCs w:val="22"/>
        </w:rPr>
        <w:t>7.1.10.</w:t>
      </w:r>
      <w:r w:rsidRPr="00542806">
        <w:rPr>
          <w:sz w:val="22"/>
          <w:szCs w:val="22"/>
        </w:rPr>
        <w:t xml:space="preserve"> A contratada deverá comprovar mensalmente o pagamento das suas obrigações tributárias decorrentes da execução desses serviços.</w:t>
      </w:r>
    </w:p>
    <w:p w:rsidR="00542806" w:rsidRPr="00542806" w:rsidRDefault="00542806" w:rsidP="00542806">
      <w:pPr>
        <w:autoSpaceDE w:val="0"/>
        <w:jc w:val="both"/>
        <w:rPr>
          <w:sz w:val="22"/>
          <w:szCs w:val="22"/>
        </w:rPr>
      </w:pPr>
      <w:r w:rsidRPr="00542806">
        <w:rPr>
          <w:b/>
          <w:sz w:val="22"/>
          <w:szCs w:val="22"/>
        </w:rPr>
        <w:t>7.1.11.</w:t>
      </w:r>
      <w:r w:rsidRPr="00542806">
        <w:rPr>
          <w:sz w:val="22"/>
          <w:szCs w:val="22"/>
        </w:rPr>
        <w:t xml:space="preserve"> Manter todas as exigências do Edital, especificamente o item 1.2 do Anexo I – Termo de Referência, com abrangência de estabelecimentos conveniados no mínimo nos Municípios listados e os quantitativos mínimos em cada Município durante todo o contrato. </w:t>
      </w:r>
    </w:p>
    <w:p w:rsidR="00542806" w:rsidRPr="00542806" w:rsidRDefault="00542806" w:rsidP="00542806">
      <w:pPr>
        <w:ind w:right="3"/>
        <w:jc w:val="both"/>
        <w:rPr>
          <w:sz w:val="22"/>
          <w:szCs w:val="22"/>
        </w:rPr>
      </w:pPr>
      <w:r w:rsidRPr="00542806">
        <w:rPr>
          <w:b/>
          <w:sz w:val="22"/>
          <w:szCs w:val="22"/>
        </w:rPr>
        <w:t>7.1.12.</w:t>
      </w:r>
      <w:r w:rsidRPr="00542806">
        <w:rPr>
          <w:sz w:val="22"/>
          <w:szCs w:val="22"/>
        </w:rPr>
        <w:t xml:space="preserve"> Credenciar estabelecimentos solicitados pelo contratante para o fim de melhor atender a sua finalidade, salvo recusa expressa do estabelecimento indicado.</w:t>
      </w:r>
    </w:p>
    <w:p w:rsidR="00542806" w:rsidRPr="00542806" w:rsidRDefault="00542806" w:rsidP="00542806">
      <w:pPr>
        <w:ind w:right="3"/>
        <w:jc w:val="both"/>
        <w:rPr>
          <w:sz w:val="22"/>
          <w:szCs w:val="22"/>
        </w:rPr>
      </w:pPr>
      <w:r w:rsidRPr="00542806">
        <w:rPr>
          <w:b/>
          <w:sz w:val="22"/>
          <w:szCs w:val="22"/>
        </w:rPr>
        <w:t>7.1.13.</w:t>
      </w:r>
      <w:r w:rsidRPr="00542806">
        <w:rPr>
          <w:sz w:val="22"/>
          <w:szCs w:val="22"/>
        </w:rPr>
        <w:t xml:space="preserve"> Cumprir e fazer cumprir leis, regulamentos e posturas, bem como quaisquer determinações das autoridades competentes, cabendo-lhes total responsabilidade pelas consequências de qualquer transgressão sua ou de seus prepostos.</w:t>
      </w:r>
    </w:p>
    <w:p w:rsidR="00542806" w:rsidRPr="00542806" w:rsidRDefault="00542806" w:rsidP="00542806">
      <w:pPr>
        <w:ind w:right="3"/>
        <w:jc w:val="both"/>
        <w:rPr>
          <w:sz w:val="22"/>
          <w:szCs w:val="22"/>
        </w:rPr>
      </w:pPr>
      <w:r w:rsidRPr="00542806">
        <w:rPr>
          <w:b/>
          <w:sz w:val="22"/>
          <w:szCs w:val="22"/>
        </w:rPr>
        <w:t>7.1.14.</w:t>
      </w:r>
      <w:r w:rsidRPr="00542806">
        <w:rPr>
          <w:sz w:val="22"/>
          <w:szCs w:val="22"/>
        </w:rPr>
        <w:t xml:space="preserve"> Indicar 1 (um) profissional de seu quadro funcional, para ser o responsável junto ao CRO/RS e responder pela correta execução dos serviços.</w:t>
      </w:r>
    </w:p>
    <w:p w:rsidR="00542806" w:rsidRPr="00542806" w:rsidRDefault="00542806" w:rsidP="00542806">
      <w:pPr>
        <w:jc w:val="both"/>
        <w:rPr>
          <w:sz w:val="22"/>
          <w:szCs w:val="22"/>
        </w:rPr>
      </w:pPr>
      <w:r w:rsidRPr="00542806">
        <w:rPr>
          <w:b/>
          <w:sz w:val="22"/>
          <w:szCs w:val="22"/>
        </w:rPr>
        <w:t>7.1.15.</w:t>
      </w:r>
      <w:r w:rsidRPr="00542806">
        <w:rPr>
          <w:sz w:val="22"/>
          <w:szCs w:val="22"/>
        </w:rPr>
        <w:t xml:space="preserve"> Disponibilizar para o CRO/RS todos os meios de contatos existentes, tais como: nome da pessoa para contato, endereço, e-mail, telefone e fax.</w:t>
      </w:r>
    </w:p>
    <w:p w:rsidR="00542806" w:rsidRPr="00542806" w:rsidRDefault="00542806" w:rsidP="00542806">
      <w:pPr>
        <w:ind w:right="3"/>
        <w:jc w:val="both"/>
        <w:rPr>
          <w:sz w:val="22"/>
          <w:szCs w:val="22"/>
        </w:rPr>
      </w:pPr>
      <w:r w:rsidRPr="00542806">
        <w:rPr>
          <w:b/>
          <w:sz w:val="22"/>
          <w:szCs w:val="22"/>
        </w:rPr>
        <w:t>7.1.16.</w:t>
      </w:r>
      <w:r w:rsidRPr="00542806">
        <w:rPr>
          <w:sz w:val="22"/>
          <w:szCs w:val="22"/>
        </w:rPr>
        <w:t xml:space="preserve"> Providenciar a imediata correção das deficiências apontadas pelo CRO/RS quando à execução dos serviços contratados.</w:t>
      </w:r>
    </w:p>
    <w:p w:rsidR="00542806" w:rsidRPr="00542806" w:rsidRDefault="00542806" w:rsidP="00542806">
      <w:pPr>
        <w:ind w:right="3"/>
        <w:jc w:val="both"/>
        <w:rPr>
          <w:sz w:val="22"/>
          <w:szCs w:val="22"/>
        </w:rPr>
      </w:pPr>
      <w:r w:rsidRPr="00542806">
        <w:rPr>
          <w:b/>
          <w:sz w:val="22"/>
          <w:szCs w:val="22"/>
        </w:rPr>
        <w:t>7.1.17.</w:t>
      </w:r>
      <w:r w:rsidRPr="00542806">
        <w:rPr>
          <w:sz w:val="22"/>
          <w:szCs w:val="22"/>
        </w:rPr>
        <w:t xml:space="preserve"> Providenciar a emissão de cartões magnéticos e alterar as placas dos veículos locados quando solicitado, além de emissão de cartão volante genérico, a fim de atender as necessidades da contratante.</w:t>
      </w:r>
    </w:p>
    <w:p w:rsidR="00542806" w:rsidRPr="00542806" w:rsidRDefault="00542806" w:rsidP="00542806">
      <w:pPr>
        <w:ind w:right="464"/>
        <w:jc w:val="both"/>
        <w:rPr>
          <w:sz w:val="22"/>
          <w:szCs w:val="22"/>
        </w:rPr>
      </w:pPr>
      <w:r w:rsidRPr="00542806">
        <w:rPr>
          <w:b/>
          <w:sz w:val="22"/>
          <w:szCs w:val="22"/>
        </w:rPr>
        <w:lastRenderedPageBreak/>
        <w:t>7.1.18.</w:t>
      </w:r>
      <w:r w:rsidRPr="00542806">
        <w:rPr>
          <w:sz w:val="22"/>
          <w:szCs w:val="22"/>
        </w:rPr>
        <w:t xml:space="preserve"> Prestar atendimento “</w:t>
      </w:r>
      <w:proofErr w:type="spellStart"/>
      <w:r w:rsidRPr="00542806">
        <w:rPr>
          <w:sz w:val="22"/>
          <w:szCs w:val="22"/>
        </w:rPr>
        <w:t>call</w:t>
      </w:r>
      <w:proofErr w:type="spellEnd"/>
      <w:r w:rsidRPr="00542806">
        <w:rPr>
          <w:sz w:val="22"/>
          <w:szCs w:val="22"/>
        </w:rPr>
        <w:t xml:space="preserve"> center”, 24 (vinte e quatro) horas por dia, para bloqueio em caso de perda ou roubo do cartão magnético, substituindo o cartão sem ônus ao contratante e no prazo de até 48 (quarenta e oito) horas.</w:t>
      </w:r>
    </w:p>
    <w:p w:rsidR="00542806" w:rsidRPr="00542806" w:rsidRDefault="00542806" w:rsidP="00542806">
      <w:pPr>
        <w:ind w:right="464"/>
        <w:jc w:val="both"/>
        <w:rPr>
          <w:sz w:val="22"/>
          <w:szCs w:val="22"/>
        </w:rPr>
      </w:pPr>
      <w:r w:rsidRPr="00542806">
        <w:rPr>
          <w:b/>
          <w:sz w:val="22"/>
          <w:szCs w:val="22"/>
        </w:rPr>
        <w:t>7.1.19.</w:t>
      </w:r>
      <w:r w:rsidRPr="00542806">
        <w:rPr>
          <w:sz w:val="22"/>
          <w:szCs w:val="22"/>
        </w:rPr>
        <w:t xml:space="preserve"> Fornecer, sempre que solicitado, relação atualizada dos estabelecimentos conveniados, para fins de comprovação do atendimento do edital. </w:t>
      </w:r>
    </w:p>
    <w:p w:rsidR="00542806" w:rsidRPr="00542806" w:rsidRDefault="00542806" w:rsidP="00542806">
      <w:pPr>
        <w:autoSpaceDE w:val="0"/>
        <w:autoSpaceDN w:val="0"/>
        <w:adjustRightInd w:val="0"/>
        <w:jc w:val="both"/>
        <w:rPr>
          <w:iCs/>
          <w:sz w:val="22"/>
          <w:szCs w:val="22"/>
        </w:rPr>
      </w:pPr>
      <w:r w:rsidRPr="00542806">
        <w:rPr>
          <w:b/>
          <w:iCs/>
          <w:sz w:val="22"/>
          <w:szCs w:val="22"/>
        </w:rPr>
        <w:t>7.1.20.</w:t>
      </w:r>
      <w:r w:rsidRPr="00542806">
        <w:rPr>
          <w:iCs/>
          <w:sz w:val="22"/>
          <w:szCs w:val="22"/>
        </w:rPr>
        <w:t xml:space="preserve"> Arcar com todas as despesas, diretas ou indiretas, decorrentes do cumprimento das obrigações assumidas.</w:t>
      </w:r>
    </w:p>
    <w:p w:rsidR="00542806" w:rsidRPr="00542806" w:rsidRDefault="00542806" w:rsidP="00542806">
      <w:pPr>
        <w:autoSpaceDE w:val="0"/>
        <w:autoSpaceDN w:val="0"/>
        <w:adjustRightInd w:val="0"/>
        <w:jc w:val="both"/>
        <w:rPr>
          <w:iCs/>
          <w:sz w:val="22"/>
          <w:szCs w:val="22"/>
        </w:rPr>
      </w:pPr>
      <w:r w:rsidRPr="00542806">
        <w:rPr>
          <w:b/>
          <w:iCs/>
          <w:sz w:val="22"/>
          <w:szCs w:val="22"/>
        </w:rPr>
        <w:t>7.1.21.</w:t>
      </w:r>
      <w:r w:rsidRPr="00542806">
        <w:rPr>
          <w:iCs/>
          <w:sz w:val="22"/>
          <w:szCs w:val="22"/>
        </w:rPr>
        <w:t xml:space="preserve"> Providenciar a imediata correção das deficiências apontadas pelo Contratante, quanto aos serviços contratados.</w:t>
      </w:r>
    </w:p>
    <w:p w:rsidR="00542806" w:rsidRPr="00542806" w:rsidRDefault="00542806" w:rsidP="00542806">
      <w:pPr>
        <w:autoSpaceDE w:val="0"/>
        <w:autoSpaceDN w:val="0"/>
        <w:adjustRightInd w:val="0"/>
        <w:jc w:val="both"/>
        <w:rPr>
          <w:sz w:val="22"/>
          <w:szCs w:val="22"/>
        </w:rPr>
      </w:pPr>
      <w:r w:rsidRPr="00542806">
        <w:rPr>
          <w:b/>
          <w:sz w:val="22"/>
          <w:szCs w:val="22"/>
        </w:rPr>
        <w:t>7.1.22.</w:t>
      </w:r>
      <w:r w:rsidRPr="00542806">
        <w:rPr>
          <w:sz w:val="22"/>
          <w:szCs w:val="22"/>
        </w:rPr>
        <w:t xml:space="preserve"> Prestar esclarecimentos que lhe forem solicitados, atendendo prontamente às eventuais reclamações relacionadas com os serviços fornecidos.</w:t>
      </w:r>
    </w:p>
    <w:p w:rsidR="00542806" w:rsidRPr="00542806" w:rsidRDefault="00542806" w:rsidP="00542806">
      <w:pPr>
        <w:autoSpaceDE w:val="0"/>
        <w:autoSpaceDN w:val="0"/>
        <w:adjustRightInd w:val="0"/>
        <w:jc w:val="both"/>
        <w:rPr>
          <w:sz w:val="22"/>
          <w:szCs w:val="22"/>
        </w:rPr>
      </w:pPr>
      <w:r w:rsidRPr="00542806">
        <w:rPr>
          <w:b/>
          <w:sz w:val="22"/>
          <w:szCs w:val="22"/>
        </w:rPr>
        <w:t>7.1.23.</w:t>
      </w:r>
      <w:r w:rsidRPr="00542806">
        <w:rPr>
          <w:sz w:val="22"/>
          <w:szCs w:val="22"/>
        </w:rPr>
        <w:t xml:space="preserve"> Ressarcir os eventuais prejuízos causados ao CONTRATANTE e/ou a terceiros, provocados por ineficiência ou irregularidades cometidas na prestação dos serviços contratados.</w:t>
      </w:r>
    </w:p>
    <w:p w:rsidR="00542806" w:rsidRPr="00542806" w:rsidRDefault="00542806" w:rsidP="00542806">
      <w:pPr>
        <w:autoSpaceDE w:val="0"/>
        <w:autoSpaceDN w:val="0"/>
        <w:adjustRightInd w:val="0"/>
        <w:jc w:val="both"/>
        <w:rPr>
          <w:sz w:val="22"/>
          <w:szCs w:val="22"/>
        </w:rPr>
      </w:pPr>
      <w:r w:rsidRPr="00542806">
        <w:rPr>
          <w:b/>
          <w:sz w:val="22"/>
          <w:szCs w:val="22"/>
        </w:rPr>
        <w:t>7.1.24.</w:t>
      </w:r>
      <w:r w:rsidRPr="00542806">
        <w:rPr>
          <w:sz w:val="22"/>
          <w:szCs w:val="22"/>
        </w:rPr>
        <w:t xml:space="preserve"> Na forma prevista no artigo </w:t>
      </w:r>
      <w:r w:rsidR="00724C7D">
        <w:rPr>
          <w:sz w:val="22"/>
          <w:szCs w:val="22"/>
        </w:rPr>
        <w:t>125</w:t>
      </w:r>
      <w:r w:rsidRPr="00542806">
        <w:rPr>
          <w:sz w:val="22"/>
          <w:szCs w:val="22"/>
        </w:rPr>
        <w:t xml:space="preserve">, da Lei nº </w:t>
      </w:r>
      <w:r w:rsidR="00724C7D">
        <w:rPr>
          <w:sz w:val="22"/>
          <w:szCs w:val="22"/>
        </w:rPr>
        <w:t>14.133/21</w:t>
      </w:r>
      <w:r w:rsidRPr="00542806">
        <w:rPr>
          <w:sz w:val="22"/>
          <w:szCs w:val="22"/>
        </w:rPr>
        <w:t>, a empresa contratada fica obrigada a aceitar acréscimos e supressões de até 25% (vinte e cinco por cento) do objeto e preço ofertado.</w:t>
      </w:r>
    </w:p>
    <w:p w:rsidR="00542806" w:rsidRPr="00542806" w:rsidRDefault="00542806" w:rsidP="00542806">
      <w:pPr>
        <w:rPr>
          <w:sz w:val="22"/>
          <w:szCs w:val="22"/>
          <w:u w:val="single"/>
        </w:rPr>
      </w:pPr>
    </w:p>
    <w:p w:rsidR="00542806" w:rsidRPr="00542806" w:rsidRDefault="00542806" w:rsidP="00542806">
      <w:pPr>
        <w:rPr>
          <w:b/>
          <w:sz w:val="22"/>
          <w:szCs w:val="22"/>
          <w:u w:val="single"/>
        </w:rPr>
      </w:pPr>
      <w:r w:rsidRPr="00542806">
        <w:rPr>
          <w:b/>
          <w:sz w:val="22"/>
          <w:szCs w:val="22"/>
          <w:u w:val="single"/>
        </w:rPr>
        <w:t>CLÁUSULA OITAVA – DAS RESPONSABILIDADES DO CONTRATANTE</w:t>
      </w:r>
    </w:p>
    <w:p w:rsidR="00542806" w:rsidRPr="00542806" w:rsidRDefault="00542806" w:rsidP="00542806">
      <w:pPr>
        <w:autoSpaceDE w:val="0"/>
        <w:jc w:val="both"/>
        <w:rPr>
          <w:sz w:val="22"/>
          <w:szCs w:val="22"/>
        </w:rPr>
      </w:pPr>
      <w:r w:rsidRPr="00542806">
        <w:rPr>
          <w:b/>
          <w:iCs/>
          <w:sz w:val="22"/>
          <w:szCs w:val="22"/>
        </w:rPr>
        <w:t>8.1.</w:t>
      </w:r>
      <w:r w:rsidRPr="00542806">
        <w:rPr>
          <w:sz w:val="22"/>
          <w:szCs w:val="22"/>
        </w:rPr>
        <w:t>Além daquelas determinadas por lei, decretos, regulamentos e demais dispositivos legais, o CONTRATANTE se obrigará a:</w:t>
      </w:r>
    </w:p>
    <w:p w:rsidR="00542806" w:rsidRPr="00542806" w:rsidRDefault="00542806" w:rsidP="00542806">
      <w:pPr>
        <w:autoSpaceDE w:val="0"/>
        <w:jc w:val="both"/>
        <w:rPr>
          <w:sz w:val="22"/>
          <w:szCs w:val="22"/>
        </w:rPr>
      </w:pPr>
      <w:r w:rsidRPr="00542806">
        <w:rPr>
          <w:b/>
          <w:sz w:val="22"/>
          <w:szCs w:val="22"/>
        </w:rPr>
        <w:t>8.1.1.</w:t>
      </w:r>
      <w:r w:rsidRPr="00542806">
        <w:rPr>
          <w:sz w:val="22"/>
          <w:szCs w:val="22"/>
        </w:rPr>
        <w:t xml:space="preserve"> Efetuar regularmente o pagamento do objeto desta contratação.</w:t>
      </w:r>
    </w:p>
    <w:p w:rsidR="00542806" w:rsidRPr="00542806" w:rsidRDefault="00542806" w:rsidP="00542806">
      <w:pPr>
        <w:autoSpaceDE w:val="0"/>
        <w:jc w:val="both"/>
        <w:rPr>
          <w:sz w:val="22"/>
          <w:szCs w:val="22"/>
        </w:rPr>
      </w:pPr>
      <w:r w:rsidRPr="00542806">
        <w:rPr>
          <w:b/>
          <w:sz w:val="22"/>
          <w:szCs w:val="22"/>
        </w:rPr>
        <w:t>8.1.2.</w:t>
      </w:r>
      <w:r w:rsidRPr="00542806">
        <w:rPr>
          <w:sz w:val="22"/>
          <w:szCs w:val="22"/>
        </w:rPr>
        <w:t xml:space="preserve"> Acompanhar a prestação dos serviços, de acordo com o Termo Contratual, podendo recusar qualquer parcela de má qualidade ou que não esteja de acordo com as normas ou descrições.</w:t>
      </w:r>
    </w:p>
    <w:p w:rsidR="00542806" w:rsidRPr="00542806" w:rsidRDefault="00542806" w:rsidP="00542806">
      <w:pPr>
        <w:autoSpaceDE w:val="0"/>
        <w:jc w:val="both"/>
        <w:rPr>
          <w:sz w:val="22"/>
          <w:szCs w:val="22"/>
        </w:rPr>
      </w:pPr>
      <w:r w:rsidRPr="00542806">
        <w:rPr>
          <w:b/>
          <w:sz w:val="22"/>
          <w:szCs w:val="22"/>
        </w:rPr>
        <w:t>8.1.3.</w:t>
      </w:r>
      <w:r w:rsidRPr="00542806">
        <w:rPr>
          <w:sz w:val="22"/>
          <w:szCs w:val="22"/>
        </w:rPr>
        <w:t xml:space="preserve"> Permitir acesso dos empregados da empresa vencedora às suas dependências para busca de informações referentes ao objeto do Contrato, quando necessário, </w:t>
      </w:r>
      <w:r w:rsidRPr="00542806">
        <w:rPr>
          <w:iCs/>
          <w:sz w:val="22"/>
          <w:szCs w:val="22"/>
        </w:rPr>
        <w:t>respeitadas as normas que disciplinam a segurança do patrimônio, das pessoas e das informações.</w:t>
      </w:r>
    </w:p>
    <w:p w:rsidR="00542806" w:rsidRPr="00542806" w:rsidRDefault="00542806" w:rsidP="00542806">
      <w:pPr>
        <w:autoSpaceDE w:val="0"/>
        <w:jc w:val="both"/>
        <w:rPr>
          <w:sz w:val="22"/>
          <w:szCs w:val="22"/>
        </w:rPr>
      </w:pPr>
      <w:r w:rsidRPr="00542806">
        <w:rPr>
          <w:b/>
          <w:sz w:val="22"/>
          <w:szCs w:val="22"/>
        </w:rPr>
        <w:t>8.1.4.</w:t>
      </w:r>
      <w:r w:rsidRPr="00542806">
        <w:rPr>
          <w:sz w:val="22"/>
          <w:szCs w:val="22"/>
        </w:rPr>
        <w:t xml:space="preserve"> Prestar as informações e os esclarecimentos que venham a ser solicitados pela empresa vencedora com relação ao objeto do contrato.</w:t>
      </w:r>
    </w:p>
    <w:p w:rsidR="00542806" w:rsidRPr="00542806" w:rsidRDefault="00542806" w:rsidP="00542806">
      <w:pPr>
        <w:autoSpaceDE w:val="0"/>
        <w:jc w:val="both"/>
        <w:rPr>
          <w:sz w:val="22"/>
          <w:szCs w:val="22"/>
        </w:rPr>
      </w:pPr>
      <w:r w:rsidRPr="00542806">
        <w:rPr>
          <w:b/>
          <w:sz w:val="22"/>
          <w:szCs w:val="22"/>
        </w:rPr>
        <w:t>8.1.5.</w:t>
      </w:r>
      <w:r w:rsidRPr="00542806">
        <w:rPr>
          <w:sz w:val="22"/>
          <w:szCs w:val="22"/>
        </w:rPr>
        <w:t xml:space="preserve"> Fiscalizar o cumprimento das obrigações da empresa vencedora, inclusive quanto a não interrupção dos serviços prestados.</w:t>
      </w:r>
    </w:p>
    <w:p w:rsidR="00542806" w:rsidRPr="00542806" w:rsidRDefault="00542806" w:rsidP="00542806">
      <w:pPr>
        <w:autoSpaceDE w:val="0"/>
        <w:autoSpaceDN w:val="0"/>
        <w:adjustRightInd w:val="0"/>
        <w:jc w:val="both"/>
        <w:rPr>
          <w:sz w:val="22"/>
          <w:szCs w:val="22"/>
        </w:rPr>
      </w:pPr>
      <w:r w:rsidRPr="00542806">
        <w:rPr>
          <w:b/>
          <w:sz w:val="22"/>
          <w:szCs w:val="22"/>
        </w:rPr>
        <w:t>8.1.6.</w:t>
      </w:r>
      <w:r w:rsidRPr="00542806">
        <w:rPr>
          <w:bCs/>
          <w:sz w:val="22"/>
          <w:szCs w:val="22"/>
        </w:rPr>
        <w:t>Aplicar à CONTRATADA as penalidades regulamentares e contratuais, quando for o caso.</w:t>
      </w:r>
    </w:p>
    <w:p w:rsidR="00542806" w:rsidRPr="00542806" w:rsidRDefault="00542806" w:rsidP="00542806">
      <w:pPr>
        <w:jc w:val="both"/>
        <w:rPr>
          <w:sz w:val="22"/>
          <w:szCs w:val="22"/>
        </w:rPr>
      </w:pPr>
    </w:p>
    <w:p w:rsidR="00542806" w:rsidRPr="00542806" w:rsidRDefault="00542806" w:rsidP="00542806">
      <w:pPr>
        <w:autoSpaceDE w:val="0"/>
        <w:autoSpaceDN w:val="0"/>
        <w:adjustRightInd w:val="0"/>
        <w:jc w:val="both"/>
        <w:rPr>
          <w:b/>
          <w:bCs/>
          <w:sz w:val="22"/>
          <w:szCs w:val="22"/>
          <w:u w:val="single"/>
        </w:rPr>
      </w:pPr>
      <w:r w:rsidRPr="00542806">
        <w:rPr>
          <w:b/>
          <w:bCs/>
          <w:sz w:val="22"/>
          <w:szCs w:val="22"/>
          <w:u w:val="single"/>
        </w:rPr>
        <w:t>CLÁUSULA NONA - DAS PENALIDADES</w:t>
      </w:r>
    </w:p>
    <w:p w:rsidR="00CB3617" w:rsidRDefault="00542806" w:rsidP="00CB3617">
      <w:pPr>
        <w:pStyle w:val="Corpodetexto3"/>
        <w:spacing w:after="0"/>
        <w:jc w:val="both"/>
        <w:rPr>
          <w:rFonts w:ascii="Arial" w:hAnsi="Arial" w:cs="Arial"/>
          <w:sz w:val="22"/>
          <w:szCs w:val="22"/>
          <w:lang w:eastAsia="zh-CN"/>
        </w:rPr>
      </w:pPr>
      <w:r w:rsidRPr="00CB3617">
        <w:rPr>
          <w:rFonts w:ascii="Arial" w:hAnsi="Arial" w:cs="Arial"/>
          <w:b/>
          <w:sz w:val="22"/>
          <w:szCs w:val="22"/>
          <w:lang w:eastAsia="zh-CN"/>
        </w:rPr>
        <w:t>9.1.</w:t>
      </w:r>
      <w:r w:rsidR="00CB3617">
        <w:rPr>
          <w:rFonts w:ascii="Arial" w:hAnsi="Arial" w:cs="Arial"/>
          <w:sz w:val="22"/>
          <w:szCs w:val="22"/>
          <w:lang w:eastAsia="zh-CN"/>
        </w:rPr>
        <w:t xml:space="preserve">Pela </w:t>
      </w:r>
      <w:r w:rsidR="00CB3617" w:rsidRPr="00750DB5">
        <w:rPr>
          <w:rFonts w:ascii="Arial" w:hAnsi="Arial" w:cs="Arial"/>
          <w:sz w:val="22"/>
          <w:szCs w:val="22"/>
          <w:lang w:eastAsia="zh-CN"/>
        </w:rPr>
        <w:t xml:space="preserve">inexecução total ou parcial das obrigações assumidas, garantida a prévia defesa, o CONTRATANTE poderá aplicar à empresa CONTRATADA a sanção prevista no artigo </w:t>
      </w:r>
      <w:r w:rsidR="00CB3617">
        <w:rPr>
          <w:rFonts w:ascii="Arial" w:hAnsi="Arial" w:cs="Arial"/>
          <w:sz w:val="22"/>
          <w:szCs w:val="22"/>
          <w:lang w:eastAsia="zh-CN"/>
        </w:rPr>
        <w:t>156</w:t>
      </w:r>
      <w:r w:rsidR="00CB3617" w:rsidRPr="00750DB5">
        <w:rPr>
          <w:rFonts w:ascii="Arial" w:hAnsi="Arial" w:cs="Arial"/>
          <w:sz w:val="22"/>
          <w:szCs w:val="22"/>
          <w:lang w:eastAsia="zh-CN"/>
        </w:rPr>
        <w:t xml:space="preserve"> da Lei nº </w:t>
      </w:r>
      <w:r w:rsidR="00CB3617">
        <w:rPr>
          <w:rFonts w:ascii="Arial" w:hAnsi="Arial" w:cs="Arial"/>
          <w:sz w:val="22"/>
          <w:szCs w:val="22"/>
          <w:lang w:eastAsia="zh-CN"/>
        </w:rPr>
        <w:t>14.133/21</w:t>
      </w:r>
      <w:r w:rsidR="00CB3617" w:rsidRPr="00750DB5">
        <w:rPr>
          <w:rFonts w:ascii="Arial" w:hAnsi="Arial" w:cs="Arial"/>
          <w:sz w:val="22"/>
          <w:szCs w:val="22"/>
          <w:lang w:eastAsia="zh-CN"/>
        </w:rPr>
        <w:t>, tais como as seguintes:</w:t>
      </w:r>
    </w:p>
    <w:p w:rsidR="00CB3617" w:rsidRDefault="00CB3617" w:rsidP="00CB3617">
      <w:pPr>
        <w:suppressAutoHyphens w:val="0"/>
        <w:jc w:val="both"/>
        <w:rPr>
          <w:sz w:val="22"/>
          <w:szCs w:val="22"/>
        </w:rPr>
      </w:pPr>
      <w:r w:rsidRPr="00CB3617">
        <w:rPr>
          <w:sz w:val="22"/>
          <w:szCs w:val="22"/>
        </w:rPr>
        <w:t>a)</w:t>
      </w:r>
      <w:r w:rsidRPr="00A07B82">
        <w:rPr>
          <w:sz w:val="22"/>
          <w:szCs w:val="22"/>
        </w:rPr>
        <w:t>I - advertência;</w:t>
      </w:r>
    </w:p>
    <w:p w:rsidR="00CB3617" w:rsidRPr="00A07B82" w:rsidRDefault="00CB3617" w:rsidP="00CB3617">
      <w:pPr>
        <w:suppressAutoHyphens w:val="0"/>
        <w:jc w:val="both"/>
        <w:rPr>
          <w:sz w:val="22"/>
          <w:szCs w:val="22"/>
        </w:rPr>
      </w:pPr>
      <w:r w:rsidRPr="00CB3617">
        <w:rPr>
          <w:sz w:val="22"/>
          <w:szCs w:val="22"/>
        </w:rPr>
        <w:t>b)</w:t>
      </w:r>
      <w:r w:rsidRPr="00A07B82">
        <w:rPr>
          <w:sz w:val="22"/>
          <w:szCs w:val="22"/>
        </w:rPr>
        <w:t>II - multa;</w:t>
      </w:r>
    </w:p>
    <w:p w:rsidR="00CB3617" w:rsidRPr="00A07B82" w:rsidRDefault="00CB3617" w:rsidP="00CB3617">
      <w:pPr>
        <w:suppressAutoHyphens w:val="0"/>
        <w:jc w:val="both"/>
        <w:rPr>
          <w:sz w:val="22"/>
          <w:szCs w:val="22"/>
        </w:rPr>
      </w:pPr>
      <w:r w:rsidRPr="00CB3617">
        <w:rPr>
          <w:sz w:val="22"/>
          <w:szCs w:val="22"/>
        </w:rPr>
        <w:t>c)</w:t>
      </w:r>
      <w:r w:rsidRPr="00A07B82">
        <w:rPr>
          <w:sz w:val="22"/>
          <w:szCs w:val="22"/>
        </w:rPr>
        <w:t>III - impedimento de licitar e contratar;</w:t>
      </w:r>
    </w:p>
    <w:p w:rsidR="00CB3617" w:rsidRPr="00A07B82" w:rsidRDefault="00CB3617" w:rsidP="00CB3617">
      <w:pPr>
        <w:suppressAutoHyphens w:val="0"/>
        <w:jc w:val="both"/>
        <w:rPr>
          <w:sz w:val="22"/>
          <w:szCs w:val="22"/>
        </w:rPr>
      </w:pPr>
      <w:r w:rsidRPr="00CB3617">
        <w:rPr>
          <w:sz w:val="22"/>
          <w:szCs w:val="22"/>
        </w:rPr>
        <w:t>d)</w:t>
      </w:r>
      <w:r w:rsidRPr="00A07B82">
        <w:rPr>
          <w:sz w:val="22"/>
          <w:szCs w:val="22"/>
        </w:rPr>
        <w:t>IV - declaração de inidoneidade para licitar ou contratar.</w:t>
      </w:r>
    </w:p>
    <w:p w:rsidR="00CB3617" w:rsidRPr="00CB3617" w:rsidRDefault="00CB3617" w:rsidP="00CB3617">
      <w:pPr>
        <w:pStyle w:val="Recuodecorpodetexto"/>
        <w:ind w:left="0" w:firstLine="0"/>
        <w:rPr>
          <w:rFonts w:ascii="Arial" w:hAnsi="Arial" w:cs="Arial"/>
          <w:sz w:val="22"/>
          <w:szCs w:val="22"/>
        </w:rPr>
      </w:pPr>
      <w:r w:rsidRPr="00CB3617">
        <w:rPr>
          <w:rFonts w:ascii="Arial" w:hAnsi="Arial" w:cs="Arial"/>
          <w:b/>
          <w:sz w:val="22"/>
          <w:szCs w:val="22"/>
        </w:rPr>
        <w:t>9.2.</w:t>
      </w:r>
      <w:r w:rsidRPr="00CB3617">
        <w:rPr>
          <w:rFonts w:ascii="Arial" w:hAnsi="Arial" w:cs="Arial"/>
          <w:sz w:val="22"/>
          <w:szCs w:val="22"/>
        </w:rPr>
        <w:t xml:space="preserve"> A aplicação de uma penalidade não exclui a aplicação das outras, quando cabíveis.</w:t>
      </w:r>
    </w:p>
    <w:p w:rsidR="00CB3617" w:rsidRPr="00750DB5" w:rsidRDefault="00CB3617" w:rsidP="00CB3617">
      <w:pPr>
        <w:pStyle w:val="Recuodecorpodetexto"/>
        <w:ind w:left="0" w:firstLine="0"/>
        <w:rPr>
          <w:rFonts w:ascii="Arial" w:hAnsi="Arial" w:cs="Arial"/>
          <w:sz w:val="22"/>
          <w:szCs w:val="22"/>
        </w:rPr>
      </w:pPr>
      <w:r w:rsidRPr="00CB3617">
        <w:rPr>
          <w:rFonts w:ascii="Arial" w:hAnsi="Arial" w:cs="Arial"/>
          <w:b/>
          <w:sz w:val="22"/>
          <w:szCs w:val="22"/>
        </w:rPr>
        <w:t>9</w:t>
      </w:r>
      <w:r>
        <w:rPr>
          <w:rFonts w:ascii="Arial" w:hAnsi="Arial" w:cs="Arial"/>
          <w:b/>
          <w:sz w:val="22"/>
          <w:szCs w:val="22"/>
        </w:rPr>
        <w:t>.</w:t>
      </w:r>
      <w:r w:rsidRPr="00CB3617">
        <w:rPr>
          <w:rFonts w:ascii="Arial" w:hAnsi="Arial" w:cs="Arial"/>
          <w:b/>
          <w:sz w:val="22"/>
          <w:szCs w:val="22"/>
        </w:rPr>
        <w:t>3.</w:t>
      </w:r>
      <w:r w:rsidRPr="00750DB5">
        <w:rPr>
          <w:rFonts w:ascii="Arial" w:hAnsi="Arial" w:cs="Arial"/>
          <w:sz w:val="22"/>
          <w:szCs w:val="22"/>
        </w:rPr>
        <w:t xml:space="preserve"> Quaisquer multas aplicadas deverão ser recolhidas ao CRO/RS até cinco dias úteis contados do recebimento da respectiva guia de pagamento, podendo, ainda, ser descontadas de qualquer fatura ou crédito existente.</w:t>
      </w:r>
    </w:p>
    <w:p w:rsidR="00CB3617" w:rsidRPr="00750DB5" w:rsidRDefault="00CB3617" w:rsidP="00CB3617">
      <w:pPr>
        <w:pStyle w:val="Corpodetexto310"/>
        <w:widowControl/>
        <w:rPr>
          <w:rFonts w:ascii="Arial" w:hAnsi="Arial" w:cs="Arial"/>
          <w:sz w:val="22"/>
          <w:szCs w:val="22"/>
        </w:rPr>
      </w:pPr>
    </w:p>
    <w:p w:rsidR="00BA7CAE" w:rsidRDefault="00542806" w:rsidP="00BA7CAE">
      <w:pPr>
        <w:autoSpaceDE w:val="0"/>
        <w:autoSpaceDN w:val="0"/>
        <w:adjustRightInd w:val="0"/>
        <w:jc w:val="both"/>
        <w:rPr>
          <w:b/>
          <w:bCs/>
          <w:sz w:val="22"/>
          <w:szCs w:val="22"/>
          <w:u w:val="single"/>
        </w:rPr>
      </w:pPr>
      <w:r w:rsidRPr="00542806">
        <w:rPr>
          <w:b/>
          <w:bCs/>
          <w:sz w:val="22"/>
          <w:szCs w:val="22"/>
          <w:u w:val="single"/>
        </w:rPr>
        <w:t xml:space="preserve">CLÁUSULA DÉCIMA - </w:t>
      </w:r>
      <w:r w:rsidR="00BA7CAE" w:rsidRPr="00701596">
        <w:rPr>
          <w:b/>
          <w:bCs/>
          <w:sz w:val="22"/>
          <w:szCs w:val="22"/>
          <w:u w:val="single"/>
        </w:rPr>
        <w:t>DAS HIPÓTESES DE EXTINÇÃO DOS CONTRATOS</w:t>
      </w:r>
    </w:p>
    <w:p w:rsidR="00BA7CAE" w:rsidRDefault="00BA7CAE" w:rsidP="00BA7CAE">
      <w:pPr>
        <w:autoSpaceDE w:val="0"/>
        <w:jc w:val="both"/>
        <w:rPr>
          <w:sz w:val="22"/>
          <w:szCs w:val="22"/>
        </w:rPr>
      </w:pPr>
      <w:r w:rsidRPr="00BA7CAE">
        <w:rPr>
          <w:b/>
          <w:sz w:val="22"/>
          <w:szCs w:val="22"/>
        </w:rPr>
        <w:t>10.1.</w:t>
      </w:r>
      <w:r w:rsidRPr="00701596">
        <w:rPr>
          <w:sz w:val="22"/>
          <w:szCs w:val="22"/>
        </w:rPr>
        <w:t>Constituirão motivos para extinção do contrato, a qual deverá ser formalmente motivada nos autos do processo, assegurados o contraditório e a ampla defesa, as situações previstas nos incisos I ao IX do art. 137 da Lei 14.133/21</w:t>
      </w:r>
      <w:r>
        <w:rPr>
          <w:sz w:val="22"/>
          <w:szCs w:val="22"/>
        </w:rPr>
        <w:t>:</w:t>
      </w:r>
    </w:p>
    <w:p w:rsidR="00BA7CAE" w:rsidRDefault="00BA7CAE" w:rsidP="00BA7CAE">
      <w:pPr>
        <w:autoSpaceDE w:val="0"/>
        <w:jc w:val="both"/>
        <w:rPr>
          <w:sz w:val="22"/>
          <w:szCs w:val="22"/>
        </w:rPr>
      </w:pPr>
      <w:r w:rsidRPr="00701596">
        <w:rPr>
          <w:sz w:val="22"/>
          <w:szCs w:val="22"/>
        </w:rPr>
        <w:t xml:space="preserve">I - não cumprimento ou cumprimento irregular de normas </w:t>
      </w:r>
      <w:proofErr w:type="spellStart"/>
      <w:r w:rsidRPr="00701596">
        <w:rPr>
          <w:sz w:val="22"/>
          <w:szCs w:val="22"/>
        </w:rPr>
        <w:t>editalícias</w:t>
      </w:r>
      <w:proofErr w:type="spellEnd"/>
      <w:r w:rsidRPr="00701596">
        <w:rPr>
          <w:sz w:val="22"/>
          <w:szCs w:val="22"/>
        </w:rPr>
        <w:t xml:space="preserve"> ou de cláusulas contratuais, de especificações, de projetos ou de prazos;</w:t>
      </w:r>
    </w:p>
    <w:p w:rsidR="00BA7CAE" w:rsidRDefault="00BA7CAE" w:rsidP="00BA7CAE">
      <w:pPr>
        <w:autoSpaceDE w:val="0"/>
        <w:jc w:val="both"/>
        <w:rPr>
          <w:sz w:val="22"/>
          <w:szCs w:val="22"/>
        </w:rPr>
      </w:pPr>
      <w:r w:rsidRPr="00701596">
        <w:rPr>
          <w:sz w:val="22"/>
          <w:szCs w:val="22"/>
        </w:rPr>
        <w:t>II - desatendimento das determinações regulares emitidas pela autoridade designada para acompanhar e fiscalizar sua execução ou por autoridade superior;</w:t>
      </w:r>
    </w:p>
    <w:p w:rsidR="00BA7CAE" w:rsidRDefault="00BA7CAE" w:rsidP="00BA7CAE">
      <w:pPr>
        <w:autoSpaceDE w:val="0"/>
        <w:jc w:val="both"/>
        <w:rPr>
          <w:sz w:val="22"/>
          <w:szCs w:val="22"/>
        </w:rPr>
      </w:pPr>
      <w:r w:rsidRPr="00701596">
        <w:rPr>
          <w:sz w:val="22"/>
          <w:szCs w:val="22"/>
        </w:rPr>
        <w:lastRenderedPageBreak/>
        <w:t>III - alteração social ou modificação da finalidade ou da estrutura da empresa que restrinja sua capacidade de concluir o contrato;</w:t>
      </w:r>
    </w:p>
    <w:p w:rsidR="00BA7CAE" w:rsidRDefault="00BA7CAE" w:rsidP="00BA7CAE">
      <w:pPr>
        <w:autoSpaceDE w:val="0"/>
        <w:jc w:val="both"/>
        <w:rPr>
          <w:sz w:val="22"/>
          <w:szCs w:val="22"/>
        </w:rPr>
      </w:pPr>
      <w:r>
        <w:rPr>
          <w:sz w:val="22"/>
          <w:szCs w:val="22"/>
        </w:rPr>
        <w:t>I</w:t>
      </w:r>
      <w:r w:rsidRPr="00701596">
        <w:rPr>
          <w:sz w:val="22"/>
          <w:szCs w:val="22"/>
        </w:rPr>
        <w:t>V - decretação de falência ou de insolvência civil, dissolução da sociedade ou falecimento do contratado;</w:t>
      </w:r>
    </w:p>
    <w:p w:rsidR="00BA7CAE" w:rsidRDefault="00BA7CAE" w:rsidP="00BA7CAE">
      <w:pPr>
        <w:autoSpaceDE w:val="0"/>
        <w:jc w:val="both"/>
        <w:rPr>
          <w:sz w:val="22"/>
          <w:szCs w:val="22"/>
        </w:rPr>
      </w:pPr>
      <w:r w:rsidRPr="00701596">
        <w:rPr>
          <w:sz w:val="22"/>
          <w:szCs w:val="22"/>
        </w:rPr>
        <w:t>V - caso fortuito ou força maior, regularmente comprovados, impeditivos da execução do contrato;</w:t>
      </w:r>
    </w:p>
    <w:p w:rsidR="00BA7CAE" w:rsidRDefault="00BA7CAE" w:rsidP="00BA7CAE">
      <w:pPr>
        <w:autoSpaceDE w:val="0"/>
        <w:jc w:val="both"/>
        <w:rPr>
          <w:sz w:val="22"/>
          <w:szCs w:val="22"/>
        </w:rPr>
      </w:pPr>
      <w:r w:rsidRPr="00701596">
        <w:rPr>
          <w:sz w:val="22"/>
          <w:szCs w:val="22"/>
        </w:rPr>
        <w:t>VI - atraso na obtenção da licença ambiental, ou impossibilidade de obtê-la, ou alteração substancial do anteprojeto que dela resultar, ainda que obtida no prazo previsto;</w:t>
      </w:r>
    </w:p>
    <w:p w:rsidR="00BA7CAE" w:rsidRDefault="00BA7CAE" w:rsidP="00BA7CAE">
      <w:pPr>
        <w:autoSpaceDE w:val="0"/>
        <w:jc w:val="both"/>
        <w:rPr>
          <w:sz w:val="22"/>
          <w:szCs w:val="22"/>
        </w:rPr>
      </w:pPr>
      <w:r w:rsidRPr="00701596">
        <w:rPr>
          <w:sz w:val="22"/>
          <w:szCs w:val="22"/>
        </w:rPr>
        <w:t>VII - atraso na liberação das áreas sujeitas a desapropriação, a desocupação ou a servidão administrativa, ou impossibilidade de liberação dessas áreas;</w:t>
      </w:r>
    </w:p>
    <w:p w:rsidR="00BA7CAE" w:rsidRDefault="00BA7CAE" w:rsidP="00BA7CAE">
      <w:pPr>
        <w:autoSpaceDE w:val="0"/>
        <w:jc w:val="both"/>
        <w:rPr>
          <w:sz w:val="22"/>
          <w:szCs w:val="22"/>
        </w:rPr>
      </w:pPr>
      <w:r w:rsidRPr="00701596">
        <w:rPr>
          <w:sz w:val="22"/>
          <w:szCs w:val="22"/>
        </w:rPr>
        <w:t>VIII - razões de interesse público, justificadas pela autoridade máxima do órgão ou da entidade contratante;</w:t>
      </w:r>
    </w:p>
    <w:p w:rsidR="00BA7CAE" w:rsidRDefault="00BA7CAE" w:rsidP="00BA7CAE">
      <w:pPr>
        <w:autoSpaceDE w:val="0"/>
        <w:jc w:val="both"/>
        <w:rPr>
          <w:sz w:val="22"/>
          <w:szCs w:val="22"/>
        </w:rPr>
      </w:pPr>
      <w:r w:rsidRPr="00701596">
        <w:rPr>
          <w:sz w:val="22"/>
          <w:szCs w:val="22"/>
        </w:rPr>
        <w:t>IX - não cumprimento das obrigações relativas à reserva de cargos prevista em lei, bem como em outras normas específicas, para pessoa com deficiência, para reabilitado da Previdência Social ou para aprendiz.</w:t>
      </w:r>
    </w:p>
    <w:p w:rsidR="00BA7CAE" w:rsidRDefault="00BA7CAE" w:rsidP="00BA7CAE">
      <w:pPr>
        <w:keepNext/>
        <w:ind w:right="48"/>
        <w:jc w:val="both"/>
        <w:rPr>
          <w:sz w:val="22"/>
          <w:szCs w:val="22"/>
        </w:rPr>
      </w:pPr>
      <w:r w:rsidRPr="00BA7CAE">
        <w:rPr>
          <w:b/>
          <w:sz w:val="22"/>
          <w:szCs w:val="22"/>
        </w:rPr>
        <w:t>10.2.</w:t>
      </w:r>
      <w:r w:rsidRPr="00701596">
        <w:rPr>
          <w:sz w:val="22"/>
          <w:szCs w:val="22"/>
        </w:rPr>
        <w:t xml:space="preserve">O contratado terá direito à extinção do contrato nas seguintes hipóteses previstas no parágrafo § </w:t>
      </w:r>
      <w:proofErr w:type="gramStart"/>
      <w:r w:rsidRPr="00701596">
        <w:rPr>
          <w:sz w:val="22"/>
          <w:szCs w:val="22"/>
        </w:rPr>
        <w:t>2,  incisos</w:t>
      </w:r>
      <w:proofErr w:type="gramEnd"/>
      <w:r w:rsidRPr="00701596">
        <w:rPr>
          <w:sz w:val="22"/>
          <w:szCs w:val="22"/>
        </w:rPr>
        <w:t xml:space="preserve"> I ao V do art. 137º da Lei nº 14.133, de 1 de abril de 2021:</w:t>
      </w:r>
    </w:p>
    <w:p w:rsidR="00BA7CAE" w:rsidRPr="00701596" w:rsidRDefault="00BA7CAE" w:rsidP="00BA7CAE">
      <w:pPr>
        <w:keepNext/>
        <w:ind w:right="48"/>
        <w:jc w:val="both"/>
        <w:rPr>
          <w:sz w:val="22"/>
          <w:szCs w:val="22"/>
        </w:rPr>
      </w:pPr>
      <w:r w:rsidRPr="00701596">
        <w:rPr>
          <w:sz w:val="22"/>
          <w:szCs w:val="22"/>
        </w:rPr>
        <w:t>I - supressão, por parte da Administração, de obras, serviços ou compras que acarrete modificação do valor inicial do contrato além do limite permitido no art. 125 desta Lei;</w:t>
      </w:r>
    </w:p>
    <w:p w:rsidR="00BA7CAE" w:rsidRDefault="00BA7CAE" w:rsidP="00BA7CAE">
      <w:pPr>
        <w:keepNext/>
        <w:ind w:right="48"/>
        <w:jc w:val="both"/>
        <w:rPr>
          <w:sz w:val="22"/>
          <w:szCs w:val="22"/>
        </w:rPr>
      </w:pPr>
      <w:r w:rsidRPr="00701596">
        <w:rPr>
          <w:sz w:val="22"/>
          <w:szCs w:val="22"/>
        </w:rPr>
        <w:t xml:space="preserve">II - </w:t>
      </w:r>
      <w:proofErr w:type="gramStart"/>
      <w:r w:rsidRPr="00701596">
        <w:rPr>
          <w:sz w:val="22"/>
          <w:szCs w:val="22"/>
        </w:rPr>
        <w:t>suspensão</w:t>
      </w:r>
      <w:proofErr w:type="gramEnd"/>
      <w:r w:rsidRPr="00701596">
        <w:rPr>
          <w:sz w:val="22"/>
          <w:szCs w:val="22"/>
        </w:rPr>
        <w:t xml:space="preserve"> de execução do contrato, por ordem escrita da Administração, por p</w:t>
      </w:r>
      <w:r>
        <w:rPr>
          <w:sz w:val="22"/>
          <w:szCs w:val="22"/>
        </w:rPr>
        <w:t>razo superior a 3 (três) meses;</w:t>
      </w:r>
    </w:p>
    <w:p w:rsidR="00BA7CAE" w:rsidRDefault="00BA7CAE" w:rsidP="00BA7CAE">
      <w:pPr>
        <w:keepNext/>
        <w:ind w:right="48"/>
        <w:jc w:val="both"/>
        <w:rPr>
          <w:sz w:val="22"/>
          <w:szCs w:val="22"/>
        </w:rPr>
      </w:pPr>
      <w:r w:rsidRPr="00701596">
        <w:rPr>
          <w:sz w:val="22"/>
          <w:szCs w:val="22"/>
        </w:rPr>
        <w:t>III - repetidas suspensões que totalizem 90 (noventa) dias úteis, independentemente do pagamento obrigatório de indenização pelas sucessivas e contratualmente imprevistas desmobilizações e m</w:t>
      </w:r>
      <w:r>
        <w:rPr>
          <w:sz w:val="22"/>
          <w:szCs w:val="22"/>
        </w:rPr>
        <w:t>obilizações e outras previstas;</w:t>
      </w:r>
    </w:p>
    <w:p w:rsidR="00BA7CAE" w:rsidRDefault="00BA7CAE" w:rsidP="00BA7CAE">
      <w:pPr>
        <w:keepNext/>
        <w:ind w:right="48"/>
        <w:jc w:val="both"/>
        <w:rPr>
          <w:sz w:val="22"/>
          <w:szCs w:val="22"/>
        </w:rPr>
      </w:pPr>
      <w:r w:rsidRPr="00701596">
        <w:rPr>
          <w:sz w:val="22"/>
          <w:szCs w:val="22"/>
        </w:rPr>
        <w:t xml:space="preserve">IV - </w:t>
      </w:r>
      <w:proofErr w:type="gramStart"/>
      <w:r w:rsidRPr="00701596">
        <w:rPr>
          <w:sz w:val="22"/>
          <w:szCs w:val="22"/>
        </w:rPr>
        <w:t>atraso</w:t>
      </w:r>
      <w:proofErr w:type="gramEnd"/>
      <w:r w:rsidRPr="00701596">
        <w:rPr>
          <w:sz w:val="22"/>
          <w:szCs w:val="22"/>
        </w:rPr>
        <w:t xml:space="preserve"> superior a 2 (dois) meses, contado da emissão da nota fiscal, dos pagamentos ou de parcelas de pagamentos devidos pela Administração por despesas de ob</w:t>
      </w:r>
      <w:r>
        <w:rPr>
          <w:sz w:val="22"/>
          <w:szCs w:val="22"/>
        </w:rPr>
        <w:t>ras, serviços ou fornecimentos;</w:t>
      </w:r>
    </w:p>
    <w:p w:rsidR="00BA7CAE" w:rsidRPr="00701596" w:rsidRDefault="00BA7CAE" w:rsidP="00BA7CAE">
      <w:pPr>
        <w:keepNext/>
        <w:ind w:right="48"/>
        <w:jc w:val="both"/>
        <w:rPr>
          <w:sz w:val="22"/>
          <w:szCs w:val="22"/>
        </w:rPr>
      </w:pPr>
      <w:r w:rsidRPr="00701596">
        <w:rPr>
          <w:sz w:val="22"/>
          <w:szCs w:val="22"/>
        </w:rPr>
        <w:t xml:space="preserve">V - </w:t>
      </w:r>
      <w:proofErr w:type="gramStart"/>
      <w:r w:rsidRPr="00701596">
        <w:rPr>
          <w:sz w:val="22"/>
          <w:szCs w:val="22"/>
        </w:rPr>
        <w:t>não</w:t>
      </w:r>
      <w:proofErr w:type="gramEnd"/>
      <w:r w:rsidRPr="00701596">
        <w:rPr>
          <w:sz w:val="22"/>
          <w:szCs w:val="22"/>
        </w:rPr>
        <w:t xml:space="preserve">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rsidR="00BA7CAE" w:rsidRDefault="00BA7CAE" w:rsidP="00BA7CAE">
      <w:pPr>
        <w:keepNext/>
        <w:ind w:right="48"/>
        <w:jc w:val="both"/>
        <w:rPr>
          <w:sz w:val="22"/>
          <w:szCs w:val="22"/>
        </w:rPr>
      </w:pPr>
      <w:r w:rsidRPr="00BA7CAE">
        <w:rPr>
          <w:b/>
          <w:sz w:val="22"/>
          <w:szCs w:val="22"/>
        </w:rPr>
        <w:t>10.3.</w:t>
      </w:r>
      <w:r w:rsidRPr="00701596">
        <w:rPr>
          <w:sz w:val="22"/>
          <w:szCs w:val="22"/>
        </w:rPr>
        <w:t xml:space="preserve">Para a extinção a que se referem os incisos II, III e IV do § 2º do art. 137º da </w:t>
      </w:r>
      <w:proofErr w:type="spellStart"/>
      <w:r w:rsidRPr="00701596">
        <w:rPr>
          <w:sz w:val="22"/>
          <w:szCs w:val="22"/>
        </w:rPr>
        <w:t>da</w:t>
      </w:r>
      <w:proofErr w:type="spellEnd"/>
      <w:r w:rsidRPr="00701596">
        <w:rPr>
          <w:sz w:val="22"/>
          <w:szCs w:val="22"/>
        </w:rPr>
        <w:t xml:space="preserve"> Lei nº 14.133, de 1 de abril de 2021, deverão ser observadas os incisos I e II do § 3º do art. 137º da mesma Lei.</w:t>
      </w:r>
    </w:p>
    <w:p w:rsidR="00BA7CAE" w:rsidRDefault="00BA7CAE" w:rsidP="00BA7CAE">
      <w:pPr>
        <w:keepNext/>
        <w:ind w:right="48"/>
        <w:jc w:val="both"/>
        <w:rPr>
          <w:sz w:val="22"/>
          <w:szCs w:val="22"/>
        </w:rPr>
      </w:pPr>
      <w:r w:rsidRPr="00BA7CAE">
        <w:rPr>
          <w:b/>
          <w:sz w:val="22"/>
          <w:szCs w:val="22"/>
        </w:rPr>
        <w:t xml:space="preserve">10.4. </w:t>
      </w:r>
      <w:r w:rsidRPr="00701596">
        <w:rPr>
          <w:sz w:val="22"/>
          <w:szCs w:val="22"/>
        </w:rPr>
        <w:t>Os casos de rescisão serão formalmente motivados nos autos do processo, assegurado o contraditório e a ampla defesa.A r</w:t>
      </w:r>
      <w:r>
        <w:rPr>
          <w:sz w:val="22"/>
          <w:szCs w:val="22"/>
        </w:rPr>
        <w:t>escisão do contrato poderá ser:</w:t>
      </w:r>
    </w:p>
    <w:p w:rsidR="00BA7CAE" w:rsidRDefault="00BA7CAE" w:rsidP="00BA7CAE">
      <w:pPr>
        <w:keepNext/>
        <w:ind w:right="48"/>
        <w:jc w:val="both"/>
        <w:rPr>
          <w:sz w:val="22"/>
          <w:szCs w:val="22"/>
        </w:rPr>
      </w:pPr>
      <w:r w:rsidRPr="00701596">
        <w:rPr>
          <w:sz w:val="22"/>
          <w:szCs w:val="22"/>
        </w:rPr>
        <w:t xml:space="preserve">I - </w:t>
      </w:r>
      <w:proofErr w:type="gramStart"/>
      <w:r w:rsidRPr="00701596">
        <w:rPr>
          <w:sz w:val="22"/>
          <w:szCs w:val="22"/>
        </w:rPr>
        <w:t>determinada</w:t>
      </w:r>
      <w:proofErr w:type="gramEnd"/>
      <w:r w:rsidRPr="00701596">
        <w:rPr>
          <w:sz w:val="22"/>
          <w:szCs w:val="22"/>
        </w:rPr>
        <w:t xml:space="preserve"> por ato unilateral e escrito da Administração, exceto no caso de descumprimento decorrente de sua própria conduta;</w:t>
      </w:r>
    </w:p>
    <w:p w:rsidR="00BA7CAE" w:rsidRPr="00701596" w:rsidRDefault="00BA7CAE" w:rsidP="00BA7CAE">
      <w:pPr>
        <w:keepNext/>
        <w:ind w:right="48"/>
        <w:jc w:val="both"/>
        <w:rPr>
          <w:sz w:val="22"/>
          <w:szCs w:val="22"/>
        </w:rPr>
      </w:pPr>
      <w:r w:rsidRPr="00701596">
        <w:rPr>
          <w:sz w:val="22"/>
          <w:szCs w:val="22"/>
        </w:rPr>
        <w:t>II - consensual, por acordo entre as partes, por conciliação, por mediação ou por comitê de resolução de disputas, desde que haja interesse da Administração;</w:t>
      </w:r>
    </w:p>
    <w:p w:rsidR="00542806" w:rsidRDefault="00BA7CAE" w:rsidP="00BA7CAE">
      <w:pPr>
        <w:autoSpaceDE w:val="0"/>
        <w:autoSpaceDN w:val="0"/>
        <w:adjustRightInd w:val="0"/>
        <w:jc w:val="both"/>
        <w:rPr>
          <w:sz w:val="22"/>
          <w:szCs w:val="22"/>
        </w:rPr>
      </w:pPr>
      <w:r w:rsidRPr="00701596">
        <w:rPr>
          <w:sz w:val="22"/>
          <w:szCs w:val="22"/>
        </w:rPr>
        <w:t>III - determinada por decisão arbitral, em decorrência de cláusula compromissória ou compromisso arbitral, ou por decisão judicial.</w:t>
      </w:r>
    </w:p>
    <w:p w:rsidR="004E2F88" w:rsidRPr="00542806" w:rsidRDefault="004E2F88" w:rsidP="00BA7CAE">
      <w:pPr>
        <w:autoSpaceDE w:val="0"/>
        <w:autoSpaceDN w:val="0"/>
        <w:adjustRightInd w:val="0"/>
        <w:jc w:val="both"/>
        <w:rPr>
          <w:b/>
          <w:sz w:val="22"/>
          <w:szCs w:val="22"/>
          <w:u w:val="single"/>
        </w:rPr>
      </w:pPr>
    </w:p>
    <w:p w:rsidR="00542806" w:rsidRPr="003B2D50" w:rsidRDefault="00542806" w:rsidP="00542806">
      <w:pPr>
        <w:autoSpaceDE w:val="0"/>
        <w:autoSpaceDN w:val="0"/>
        <w:adjustRightInd w:val="0"/>
        <w:jc w:val="both"/>
        <w:rPr>
          <w:b/>
          <w:bCs/>
          <w:sz w:val="22"/>
          <w:szCs w:val="22"/>
          <w:u w:val="single"/>
        </w:rPr>
      </w:pPr>
      <w:r w:rsidRPr="003B2D50">
        <w:rPr>
          <w:b/>
          <w:bCs/>
          <w:sz w:val="22"/>
          <w:szCs w:val="22"/>
          <w:u w:val="single"/>
        </w:rPr>
        <w:t>CLÁUSULA DÉCIMA PRIMEIRA - DA VIGÊNCIA</w:t>
      </w:r>
    </w:p>
    <w:p w:rsidR="00724C7D" w:rsidRPr="003B2D50" w:rsidRDefault="003B2D50" w:rsidP="003B2D50">
      <w:pPr>
        <w:autoSpaceDE w:val="0"/>
        <w:autoSpaceDN w:val="0"/>
        <w:adjustRightInd w:val="0"/>
        <w:jc w:val="both"/>
        <w:rPr>
          <w:sz w:val="22"/>
          <w:szCs w:val="22"/>
        </w:rPr>
      </w:pPr>
      <w:r w:rsidRPr="003B2D50">
        <w:rPr>
          <w:b/>
          <w:sz w:val="22"/>
          <w:szCs w:val="22"/>
        </w:rPr>
        <w:t>11.</w:t>
      </w:r>
      <w:r w:rsidR="00724C7D" w:rsidRPr="003B2D50">
        <w:rPr>
          <w:sz w:val="22"/>
          <w:szCs w:val="22"/>
        </w:rPr>
        <w:t>O presente instrumento possui vigência de 2 (anos) anos, podendo ser prorrogado por igual período, até o máximo de 10 anos, nos termos da Lei 14.133/2021, desde que haja autorização formal da autoridade competente e observados os seguintes requisitos:</w:t>
      </w:r>
    </w:p>
    <w:p w:rsidR="00CB3617" w:rsidRPr="003B2D50" w:rsidRDefault="00CB3617" w:rsidP="00CB3617">
      <w:pPr>
        <w:autoSpaceDE w:val="0"/>
        <w:autoSpaceDN w:val="0"/>
        <w:adjustRightInd w:val="0"/>
        <w:jc w:val="both"/>
        <w:rPr>
          <w:sz w:val="22"/>
          <w:szCs w:val="22"/>
        </w:rPr>
      </w:pPr>
      <w:r w:rsidRPr="003B2D50">
        <w:rPr>
          <w:sz w:val="22"/>
          <w:szCs w:val="22"/>
        </w:rPr>
        <w:t>a) Os serviços tenham sido prestados regularmente;</w:t>
      </w:r>
    </w:p>
    <w:p w:rsidR="00CB3617" w:rsidRPr="003B2D50" w:rsidRDefault="00CB3617" w:rsidP="00CB3617">
      <w:pPr>
        <w:autoSpaceDE w:val="0"/>
        <w:autoSpaceDN w:val="0"/>
        <w:adjustRightInd w:val="0"/>
        <w:jc w:val="both"/>
        <w:rPr>
          <w:sz w:val="22"/>
          <w:szCs w:val="22"/>
        </w:rPr>
      </w:pPr>
      <w:r w:rsidRPr="003B2D50">
        <w:rPr>
          <w:sz w:val="22"/>
          <w:szCs w:val="22"/>
        </w:rPr>
        <w:t>b) Esteja formalmente demonstrado que a forma de prestação dos serviços tem natureza continuada;</w:t>
      </w:r>
    </w:p>
    <w:p w:rsidR="00CB3617" w:rsidRPr="003B2D50" w:rsidRDefault="00CB3617" w:rsidP="00CB3617">
      <w:pPr>
        <w:autoSpaceDE w:val="0"/>
        <w:autoSpaceDN w:val="0"/>
        <w:adjustRightInd w:val="0"/>
        <w:jc w:val="both"/>
        <w:rPr>
          <w:sz w:val="22"/>
          <w:szCs w:val="22"/>
        </w:rPr>
      </w:pPr>
      <w:r w:rsidRPr="003B2D50">
        <w:rPr>
          <w:sz w:val="22"/>
          <w:szCs w:val="22"/>
        </w:rPr>
        <w:t>c) Seja juntado relatório que discorra sobre a execução do contrato, com informações de que os serviços tenham sido prestados regularmente;</w:t>
      </w:r>
    </w:p>
    <w:p w:rsidR="00CB3617" w:rsidRPr="00CB3617" w:rsidRDefault="00CB3617" w:rsidP="00CB3617">
      <w:pPr>
        <w:autoSpaceDE w:val="0"/>
        <w:autoSpaceDN w:val="0"/>
        <w:adjustRightInd w:val="0"/>
        <w:jc w:val="both"/>
        <w:rPr>
          <w:sz w:val="22"/>
          <w:szCs w:val="22"/>
        </w:rPr>
      </w:pPr>
      <w:r w:rsidRPr="00CB3617">
        <w:rPr>
          <w:sz w:val="22"/>
          <w:szCs w:val="22"/>
        </w:rPr>
        <w:lastRenderedPageBreak/>
        <w:t>d) Seja juntada justificativa e motivo, por escrito, de que a Administração mantém interesse na realização do serviço;</w:t>
      </w:r>
    </w:p>
    <w:p w:rsidR="00CB3617" w:rsidRPr="00CB3617" w:rsidRDefault="00CB3617" w:rsidP="00CB3617">
      <w:pPr>
        <w:autoSpaceDE w:val="0"/>
        <w:autoSpaceDN w:val="0"/>
        <w:adjustRightInd w:val="0"/>
        <w:jc w:val="both"/>
        <w:rPr>
          <w:sz w:val="22"/>
          <w:szCs w:val="22"/>
        </w:rPr>
      </w:pPr>
      <w:r w:rsidRPr="00CB3617">
        <w:rPr>
          <w:sz w:val="22"/>
          <w:szCs w:val="22"/>
        </w:rPr>
        <w:t>e) Seja comprovado que o valor do contrato permanece economicamente vantajoso para a Administração;</w:t>
      </w:r>
    </w:p>
    <w:p w:rsidR="00CB3617" w:rsidRPr="00CB3617" w:rsidRDefault="00CB3617" w:rsidP="00CB3617">
      <w:pPr>
        <w:autoSpaceDE w:val="0"/>
        <w:autoSpaceDN w:val="0"/>
        <w:adjustRightInd w:val="0"/>
        <w:jc w:val="both"/>
        <w:rPr>
          <w:sz w:val="22"/>
          <w:szCs w:val="22"/>
        </w:rPr>
      </w:pPr>
      <w:r w:rsidRPr="00CB3617">
        <w:rPr>
          <w:sz w:val="22"/>
          <w:szCs w:val="22"/>
        </w:rPr>
        <w:t>f) Haja manifestação expressa da contratada informando o interesse na prorrogação;</w:t>
      </w:r>
    </w:p>
    <w:p w:rsidR="00542806" w:rsidRPr="00CB3617" w:rsidRDefault="00CB3617" w:rsidP="00CB3617">
      <w:pPr>
        <w:autoSpaceDE w:val="0"/>
        <w:autoSpaceDN w:val="0"/>
        <w:adjustRightInd w:val="0"/>
        <w:jc w:val="both"/>
        <w:rPr>
          <w:sz w:val="22"/>
          <w:szCs w:val="22"/>
        </w:rPr>
      </w:pPr>
      <w:r w:rsidRPr="00CB3617">
        <w:rPr>
          <w:sz w:val="22"/>
          <w:szCs w:val="22"/>
        </w:rPr>
        <w:t>g) Seja comprovado que o contratado mantém as condições iniciais de habilitação</w:t>
      </w:r>
      <w:r w:rsidR="00E361B1">
        <w:rPr>
          <w:sz w:val="22"/>
          <w:szCs w:val="22"/>
        </w:rPr>
        <w:t>.</w:t>
      </w:r>
    </w:p>
    <w:p w:rsidR="00542806" w:rsidRPr="00CB3617" w:rsidRDefault="00542806" w:rsidP="00542806">
      <w:pPr>
        <w:autoSpaceDE w:val="0"/>
        <w:autoSpaceDN w:val="0"/>
        <w:adjustRightInd w:val="0"/>
        <w:jc w:val="both"/>
        <w:rPr>
          <w:sz w:val="22"/>
          <w:szCs w:val="22"/>
        </w:rPr>
      </w:pPr>
    </w:p>
    <w:p w:rsidR="00542806" w:rsidRPr="00542806" w:rsidRDefault="00542806" w:rsidP="00542806">
      <w:pPr>
        <w:autoSpaceDE w:val="0"/>
        <w:autoSpaceDN w:val="0"/>
        <w:adjustRightInd w:val="0"/>
        <w:jc w:val="both"/>
        <w:rPr>
          <w:b/>
          <w:bCs/>
          <w:sz w:val="22"/>
          <w:szCs w:val="22"/>
          <w:u w:val="single"/>
        </w:rPr>
      </w:pPr>
      <w:r w:rsidRPr="00542806">
        <w:rPr>
          <w:b/>
          <w:bCs/>
          <w:sz w:val="22"/>
          <w:szCs w:val="22"/>
          <w:u w:val="single"/>
        </w:rPr>
        <w:t>CLÁUSULA DÉCIMA SEGUNDA - DO FORO</w:t>
      </w:r>
    </w:p>
    <w:p w:rsidR="00542806" w:rsidRPr="00542806" w:rsidRDefault="00542806" w:rsidP="00542806">
      <w:pPr>
        <w:autoSpaceDE w:val="0"/>
        <w:autoSpaceDN w:val="0"/>
        <w:adjustRightInd w:val="0"/>
        <w:jc w:val="both"/>
        <w:rPr>
          <w:sz w:val="22"/>
          <w:szCs w:val="22"/>
        </w:rPr>
      </w:pPr>
      <w:r w:rsidRPr="00542806">
        <w:rPr>
          <w:b/>
          <w:sz w:val="22"/>
          <w:szCs w:val="22"/>
        </w:rPr>
        <w:t>12.1.</w:t>
      </w:r>
      <w:r w:rsidRPr="00542806">
        <w:rPr>
          <w:sz w:val="22"/>
          <w:szCs w:val="22"/>
        </w:rPr>
        <w:t xml:space="preserve"> Elegem, as partes contratantes, a Justiça Federal de Porto Alegre, RS, para dirimir todas e quaisquer controvérsias oriundas deste contrato, renunciando expressamente a qualquer outro foro, por mais privilegiado que seja.</w:t>
      </w:r>
    </w:p>
    <w:p w:rsidR="00542806" w:rsidRPr="00542806" w:rsidRDefault="00542806" w:rsidP="00542806">
      <w:pPr>
        <w:autoSpaceDE w:val="0"/>
        <w:autoSpaceDN w:val="0"/>
        <w:adjustRightInd w:val="0"/>
        <w:jc w:val="both"/>
        <w:rPr>
          <w:b/>
          <w:bCs/>
          <w:sz w:val="22"/>
          <w:szCs w:val="22"/>
        </w:rPr>
      </w:pPr>
    </w:p>
    <w:p w:rsidR="00542806" w:rsidRDefault="00542806" w:rsidP="00CB3617">
      <w:pPr>
        <w:autoSpaceDE w:val="0"/>
        <w:autoSpaceDN w:val="0"/>
        <w:adjustRightInd w:val="0"/>
        <w:jc w:val="both"/>
        <w:rPr>
          <w:b/>
          <w:bCs/>
          <w:sz w:val="22"/>
          <w:szCs w:val="22"/>
          <w:u w:val="single"/>
        </w:rPr>
      </w:pPr>
      <w:r w:rsidRPr="00542806">
        <w:rPr>
          <w:sz w:val="22"/>
          <w:szCs w:val="22"/>
        </w:rPr>
        <w:t>E, assim, por estarem justas e contratadas, as partes, por seus representantes legais, assinam o presente contrato, em 02 (duas) vias de igual teor e forma, para um só e jurídico efeito, perante as testemunhas abaixo assinadas, a tudo presentes.</w:t>
      </w:r>
    </w:p>
    <w:p w:rsidR="00CB3617" w:rsidRDefault="00CB3617" w:rsidP="00CB3617">
      <w:pPr>
        <w:spacing w:after="120"/>
        <w:ind w:right="48"/>
        <w:jc w:val="center"/>
        <w:rPr>
          <w:color w:val="000000"/>
          <w:sz w:val="23"/>
          <w:szCs w:val="23"/>
        </w:rPr>
      </w:pPr>
    </w:p>
    <w:p w:rsidR="00CB3617" w:rsidRPr="00B172BF" w:rsidRDefault="00CB3617" w:rsidP="00CB3617">
      <w:pPr>
        <w:spacing w:after="120"/>
        <w:ind w:right="48"/>
        <w:jc w:val="center"/>
        <w:rPr>
          <w:sz w:val="23"/>
          <w:szCs w:val="23"/>
        </w:rPr>
      </w:pPr>
      <w:r w:rsidRPr="00B172BF">
        <w:rPr>
          <w:color w:val="000000"/>
          <w:sz w:val="23"/>
          <w:szCs w:val="23"/>
        </w:rPr>
        <w:t>Porto Alegre/RS, _______de ___________________de 202</w:t>
      </w:r>
      <w:r>
        <w:rPr>
          <w:color w:val="000000"/>
          <w:sz w:val="23"/>
          <w:szCs w:val="23"/>
        </w:rPr>
        <w:t>2</w:t>
      </w:r>
      <w:r w:rsidRPr="00B172BF">
        <w:rPr>
          <w:color w:val="000000"/>
          <w:sz w:val="23"/>
          <w:szCs w:val="23"/>
        </w:rPr>
        <w:t>.</w:t>
      </w:r>
    </w:p>
    <w:p w:rsidR="00542806" w:rsidRDefault="00542806" w:rsidP="00542806">
      <w:pPr>
        <w:pStyle w:val="Nvel3Char"/>
        <w:widowControl w:val="0"/>
        <w:tabs>
          <w:tab w:val="clear" w:pos="720"/>
        </w:tabs>
        <w:autoSpaceDE w:val="0"/>
        <w:ind w:left="0" w:firstLine="0"/>
        <w:rPr>
          <w:rFonts w:ascii="Arial" w:hAnsi="Arial" w:cs="Arial"/>
          <w:b/>
          <w:bCs/>
          <w:sz w:val="22"/>
          <w:szCs w:val="22"/>
          <w:u w:val="single"/>
        </w:rPr>
      </w:pPr>
    </w:p>
    <w:p w:rsidR="00CB3617" w:rsidRDefault="00CB3617" w:rsidP="00542806">
      <w:pPr>
        <w:pStyle w:val="Nvel3Char"/>
        <w:widowControl w:val="0"/>
        <w:tabs>
          <w:tab w:val="clear" w:pos="720"/>
        </w:tabs>
        <w:autoSpaceDE w:val="0"/>
        <w:ind w:left="0" w:firstLine="0"/>
        <w:rPr>
          <w:rFonts w:ascii="Arial" w:hAnsi="Arial" w:cs="Arial"/>
          <w:b/>
          <w:bCs/>
          <w:sz w:val="22"/>
          <w:szCs w:val="22"/>
          <w:u w:val="single"/>
        </w:rPr>
      </w:pPr>
    </w:p>
    <w:tbl>
      <w:tblPr>
        <w:tblW w:w="9568" w:type="dxa"/>
        <w:tblLayout w:type="fixed"/>
        <w:tblCellMar>
          <w:left w:w="70" w:type="dxa"/>
          <w:right w:w="70" w:type="dxa"/>
        </w:tblCellMar>
        <w:tblLook w:val="0000" w:firstRow="0" w:lastRow="0" w:firstColumn="0" w:lastColumn="0" w:noHBand="0" w:noVBand="0"/>
      </w:tblPr>
      <w:tblGrid>
        <w:gridCol w:w="4889"/>
        <w:gridCol w:w="4679"/>
      </w:tblGrid>
      <w:tr w:rsidR="00750DB5" w:rsidRPr="00750DB5" w:rsidTr="00A07B82">
        <w:tc>
          <w:tcPr>
            <w:tcW w:w="4889" w:type="dxa"/>
          </w:tcPr>
          <w:p w:rsidR="00750DB5" w:rsidRPr="00750DB5" w:rsidRDefault="00750DB5" w:rsidP="00750DB5">
            <w:pPr>
              <w:jc w:val="both"/>
              <w:rPr>
                <w:b/>
                <w:color w:val="000000"/>
                <w:sz w:val="22"/>
                <w:szCs w:val="22"/>
              </w:rPr>
            </w:pPr>
            <w:r w:rsidRPr="00750DB5">
              <w:rPr>
                <w:color w:val="000000"/>
                <w:sz w:val="22"/>
                <w:szCs w:val="22"/>
              </w:rPr>
              <w:t>__________________________</w:t>
            </w:r>
          </w:p>
          <w:p w:rsidR="00750DB5" w:rsidRPr="00750DB5" w:rsidRDefault="00750DB5" w:rsidP="00750DB5">
            <w:pPr>
              <w:jc w:val="both"/>
              <w:rPr>
                <w:color w:val="000000"/>
                <w:sz w:val="22"/>
                <w:szCs w:val="22"/>
              </w:rPr>
            </w:pPr>
            <w:r w:rsidRPr="00750DB5">
              <w:rPr>
                <w:b/>
                <w:color w:val="000000"/>
                <w:sz w:val="22"/>
                <w:szCs w:val="22"/>
              </w:rPr>
              <w:t>CONTRATANTE</w:t>
            </w:r>
          </w:p>
        </w:tc>
        <w:tc>
          <w:tcPr>
            <w:tcW w:w="4679" w:type="dxa"/>
          </w:tcPr>
          <w:p w:rsidR="00750DB5" w:rsidRPr="00750DB5" w:rsidRDefault="00750DB5" w:rsidP="00750DB5">
            <w:pPr>
              <w:jc w:val="both"/>
              <w:rPr>
                <w:b/>
                <w:color w:val="000000"/>
                <w:sz w:val="22"/>
                <w:szCs w:val="22"/>
              </w:rPr>
            </w:pPr>
            <w:r w:rsidRPr="00750DB5">
              <w:rPr>
                <w:color w:val="000000"/>
                <w:sz w:val="22"/>
                <w:szCs w:val="22"/>
              </w:rPr>
              <w:t>__________________________</w:t>
            </w:r>
          </w:p>
          <w:p w:rsidR="00750DB5" w:rsidRPr="00750DB5" w:rsidRDefault="00750DB5" w:rsidP="00750DB5">
            <w:pPr>
              <w:jc w:val="both"/>
              <w:rPr>
                <w:b/>
                <w:color w:val="000000"/>
                <w:sz w:val="22"/>
                <w:szCs w:val="22"/>
              </w:rPr>
            </w:pPr>
            <w:r w:rsidRPr="00750DB5">
              <w:rPr>
                <w:b/>
                <w:color w:val="000000"/>
                <w:sz w:val="22"/>
                <w:szCs w:val="22"/>
              </w:rPr>
              <w:t>CONTRATADA</w:t>
            </w:r>
          </w:p>
        </w:tc>
      </w:tr>
    </w:tbl>
    <w:p w:rsidR="00750DB5" w:rsidRDefault="00750DB5" w:rsidP="00750DB5">
      <w:pPr>
        <w:jc w:val="both"/>
        <w:rPr>
          <w:color w:val="000000"/>
          <w:sz w:val="22"/>
          <w:szCs w:val="22"/>
        </w:rPr>
      </w:pPr>
    </w:p>
    <w:p w:rsidR="00CB3617" w:rsidRPr="00750DB5" w:rsidRDefault="00CB3617" w:rsidP="00750DB5">
      <w:pPr>
        <w:jc w:val="both"/>
        <w:rPr>
          <w:color w:val="000000"/>
          <w:sz w:val="22"/>
          <w:szCs w:val="22"/>
        </w:rPr>
      </w:pPr>
    </w:p>
    <w:p w:rsidR="00750DB5" w:rsidRPr="00750DB5" w:rsidRDefault="00750DB5" w:rsidP="00750DB5">
      <w:pPr>
        <w:jc w:val="both"/>
        <w:rPr>
          <w:color w:val="000000"/>
          <w:sz w:val="22"/>
          <w:szCs w:val="22"/>
        </w:rPr>
      </w:pPr>
      <w:r w:rsidRPr="00750DB5">
        <w:rPr>
          <w:color w:val="000000"/>
          <w:sz w:val="22"/>
          <w:szCs w:val="22"/>
        </w:rPr>
        <w:t>Testemunhas:</w:t>
      </w:r>
    </w:p>
    <w:p w:rsidR="00750DB5" w:rsidRPr="00750DB5" w:rsidRDefault="00750DB5" w:rsidP="00750DB5">
      <w:pPr>
        <w:jc w:val="both"/>
        <w:rPr>
          <w:color w:val="000000"/>
          <w:sz w:val="22"/>
          <w:szCs w:val="22"/>
        </w:rPr>
      </w:pPr>
    </w:p>
    <w:p w:rsidR="00750DB5" w:rsidRPr="00750DB5" w:rsidRDefault="00750DB5" w:rsidP="00750DB5">
      <w:pPr>
        <w:jc w:val="both"/>
        <w:rPr>
          <w:color w:val="000000"/>
          <w:sz w:val="22"/>
          <w:szCs w:val="22"/>
        </w:rPr>
      </w:pPr>
      <w:r w:rsidRPr="00750DB5">
        <w:rPr>
          <w:color w:val="000000"/>
          <w:sz w:val="22"/>
          <w:szCs w:val="22"/>
        </w:rPr>
        <w:t>__________________________                     __________________________</w:t>
      </w:r>
    </w:p>
    <w:tbl>
      <w:tblPr>
        <w:tblW w:w="0" w:type="auto"/>
        <w:tblLayout w:type="fixed"/>
        <w:tblCellMar>
          <w:left w:w="70" w:type="dxa"/>
          <w:right w:w="70" w:type="dxa"/>
        </w:tblCellMar>
        <w:tblLook w:val="0000" w:firstRow="0" w:lastRow="0" w:firstColumn="0" w:lastColumn="0" w:noHBand="0" w:noVBand="0"/>
      </w:tblPr>
      <w:tblGrid>
        <w:gridCol w:w="4889"/>
        <w:gridCol w:w="4889"/>
      </w:tblGrid>
      <w:tr w:rsidR="00750DB5" w:rsidRPr="00750DB5" w:rsidTr="00A07B82">
        <w:tc>
          <w:tcPr>
            <w:tcW w:w="4889" w:type="dxa"/>
          </w:tcPr>
          <w:p w:rsidR="00750DB5" w:rsidRPr="00750DB5" w:rsidRDefault="00750DB5" w:rsidP="00750DB5">
            <w:pPr>
              <w:jc w:val="both"/>
              <w:rPr>
                <w:color w:val="000000"/>
                <w:sz w:val="22"/>
                <w:szCs w:val="22"/>
              </w:rPr>
            </w:pPr>
            <w:r w:rsidRPr="00750DB5">
              <w:rPr>
                <w:color w:val="000000"/>
                <w:sz w:val="22"/>
                <w:szCs w:val="22"/>
              </w:rPr>
              <w:t>Nome</w:t>
            </w:r>
          </w:p>
        </w:tc>
        <w:tc>
          <w:tcPr>
            <w:tcW w:w="4889" w:type="dxa"/>
          </w:tcPr>
          <w:p w:rsidR="00750DB5" w:rsidRPr="00750DB5" w:rsidRDefault="00750DB5" w:rsidP="00750DB5">
            <w:pPr>
              <w:jc w:val="both"/>
              <w:rPr>
                <w:color w:val="000000"/>
                <w:sz w:val="22"/>
                <w:szCs w:val="22"/>
              </w:rPr>
            </w:pPr>
            <w:r w:rsidRPr="00750DB5">
              <w:rPr>
                <w:color w:val="000000"/>
                <w:sz w:val="22"/>
                <w:szCs w:val="22"/>
              </w:rPr>
              <w:t>Nome</w:t>
            </w:r>
          </w:p>
        </w:tc>
      </w:tr>
      <w:tr w:rsidR="00750DB5" w:rsidRPr="00750DB5" w:rsidTr="00A07B82">
        <w:tc>
          <w:tcPr>
            <w:tcW w:w="4889" w:type="dxa"/>
          </w:tcPr>
          <w:p w:rsidR="00750DB5" w:rsidRPr="00750DB5" w:rsidRDefault="00750DB5" w:rsidP="00750DB5">
            <w:pPr>
              <w:jc w:val="both"/>
              <w:rPr>
                <w:color w:val="000000"/>
                <w:sz w:val="22"/>
                <w:szCs w:val="22"/>
              </w:rPr>
            </w:pPr>
            <w:r w:rsidRPr="00750DB5">
              <w:rPr>
                <w:color w:val="000000"/>
                <w:sz w:val="22"/>
                <w:szCs w:val="22"/>
              </w:rPr>
              <w:t>CPF/MF</w:t>
            </w:r>
          </w:p>
        </w:tc>
        <w:tc>
          <w:tcPr>
            <w:tcW w:w="4889" w:type="dxa"/>
          </w:tcPr>
          <w:p w:rsidR="00750DB5" w:rsidRPr="00750DB5" w:rsidRDefault="00750DB5" w:rsidP="00750DB5">
            <w:pPr>
              <w:jc w:val="both"/>
              <w:rPr>
                <w:color w:val="000000"/>
                <w:sz w:val="22"/>
                <w:szCs w:val="22"/>
              </w:rPr>
            </w:pPr>
            <w:r w:rsidRPr="00750DB5">
              <w:rPr>
                <w:color w:val="000000"/>
                <w:sz w:val="22"/>
                <w:szCs w:val="22"/>
              </w:rPr>
              <w:t>CPF/MF</w:t>
            </w:r>
          </w:p>
        </w:tc>
      </w:tr>
    </w:tbl>
    <w:p w:rsidR="006A6A27" w:rsidRDefault="006A6A27" w:rsidP="00626B0D">
      <w:pPr>
        <w:suppressAutoHyphens w:val="0"/>
        <w:autoSpaceDE w:val="0"/>
        <w:autoSpaceDN w:val="0"/>
        <w:adjustRightInd w:val="0"/>
        <w:rPr>
          <w:sz w:val="23"/>
          <w:szCs w:val="23"/>
        </w:rPr>
      </w:pPr>
    </w:p>
    <w:sectPr w:rsidR="006A6A27" w:rsidSect="007E4CFA">
      <w:headerReference w:type="default" r:id="rId17"/>
      <w:footerReference w:type="default" r:id="rId18"/>
      <w:pgSz w:w="11906" w:h="16838"/>
      <w:pgMar w:top="1134" w:right="1134" w:bottom="1134" w:left="1134" w:header="357" w:footer="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DD1" w:rsidRDefault="00226DD1">
      <w:r>
        <w:separator/>
      </w:r>
    </w:p>
  </w:endnote>
  <w:endnote w:type="continuationSeparator" w:id="0">
    <w:p w:rsidR="00226DD1" w:rsidRDefault="0022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orbel"/>
    <w:charset w:val="00"/>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D1" w:rsidRDefault="00226DD1">
    <w:pPr>
      <w:pBdr>
        <w:top w:val="single" w:sz="4" w:space="1" w:color="C0C0C0"/>
        <w:left w:val="none" w:sz="0" w:space="0" w:color="000000"/>
        <w:bottom w:val="none" w:sz="0" w:space="0" w:color="000000"/>
        <w:right w:val="none" w:sz="0" w:space="0" w:color="000000"/>
      </w:pBdr>
      <w:tabs>
        <w:tab w:val="center" w:pos="4252"/>
        <w:tab w:val="right" w:pos="8504"/>
      </w:tabs>
      <w:jc w:val="center"/>
    </w:pPr>
    <w:r>
      <w:rPr>
        <w:sz w:val="18"/>
        <w:szCs w:val="18"/>
      </w:rPr>
      <w:t>Rua Vasco da Gama, nº 720 – Telefone (51) 3026-1700 – CEP 90.420/110 – Porto Alegre/RS</w:t>
    </w:r>
  </w:p>
  <w:p w:rsidR="00226DD1" w:rsidRDefault="00226DD1">
    <w:pPr>
      <w:tabs>
        <w:tab w:val="center" w:pos="4252"/>
        <w:tab w:val="right" w:pos="8504"/>
      </w:tabs>
      <w:jc w:val="center"/>
    </w:pPr>
    <w:r>
      <w:rPr>
        <w:sz w:val="18"/>
        <w:szCs w:val="18"/>
      </w:rPr>
      <w:t>Site: www.crors.org.br             E-mail: crors@crors.org.br</w:t>
    </w:r>
  </w:p>
  <w:p w:rsidR="00226DD1" w:rsidRDefault="00226DD1">
    <w:pPr>
      <w:pStyle w:val="Rodap"/>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DD1" w:rsidRDefault="00226DD1">
      <w:r>
        <w:separator/>
      </w:r>
    </w:p>
  </w:footnote>
  <w:footnote w:type="continuationSeparator" w:id="0">
    <w:p w:rsidR="00226DD1" w:rsidRDefault="00226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D1" w:rsidRDefault="00226DD1">
    <w:pPr>
      <w:pStyle w:val="Cabealho"/>
      <w:jc w:val="center"/>
    </w:pPr>
    <w:r>
      <w:rPr>
        <w:noProof/>
        <w:lang w:eastAsia="pt-BR"/>
      </w:rPr>
      <w:drawing>
        <wp:inline distT="0" distB="0" distL="0" distR="0">
          <wp:extent cx="723900" cy="7143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1" t="-31" r="-31" b="-31"/>
                  <a:stretch>
                    <a:fillRect/>
                  </a:stretch>
                </pic:blipFill>
                <pic:spPr bwMode="auto">
                  <a:xfrm>
                    <a:off x="0" y="0"/>
                    <a:ext cx="723900" cy="714375"/>
                  </a:xfrm>
                  <a:prstGeom prst="rect">
                    <a:avLst/>
                  </a:prstGeom>
                  <a:solidFill>
                    <a:srgbClr val="FFFFFF">
                      <a:alpha val="0"/>
                    </a:srgbClr>
                  </a:solidFill>
                  <a:ln>
                    <a:noFill/>
                  </a:ln>
                </pic:spPr>
              </pic:pic>
            </a:graphicData>
          </a:graphic>
        </wp:inline>
      </w:drawing>
    </w:r>
  </w:p>
  <w:p w:rsidR="00226DD1" w:rsidRDefault="00226DD1">
    <w:pPr>
      <w:pStyle w:val="Cabealho"/>
      <w:jc w:val="center"/>
    </w:pPr>
  </w:p>
  <w:p w:rsidR="00226DD1" w:rsidRDefault="00226DD1">
    <w:pPr>
      <w:pStyle w:val="Cabealho"/>
      <w:jc w:val="center"/>
    </w:pPr>
    <w:r>
      <w:rPr>
        <w:rFonts w:ascii="Tahoma" w:hAnsi="Tahoma" w:cs="Tahoma"/>
        <w:b/>
        <w:i/>
      </w:rPr>
      <w:t>Conselho Regional de Odontologia do Rio Grande do Sul</w:t>
    </w:r>
  </w:p>
  <w:p w:rsidR="00226DD1" w:rsidRDefault="00226DD1">
    <w:pPr>
      <w:pStyle w:val="Cabealho"/>
      <w:jc w:val="center"/>
      <w:rPr>
        <w:rFonts w:ascii="Tahoma" w:hAnsi="Tahoma" w:cs="Tahoma"/>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Item"/>
      <w:lvlText w:val="%1."/>
      <w:lvlJc w:val="left"/>
      <w:pPr>
        <w:tabs>
          <w:tab w:val="num" w:pos="3135"/>
        </w:tabs>
        <w:ind w:left="3135" w:hanging="1695"/>
      </w:pPr>
    </w:lvl>
  </w:abstractNum>
  <w:abstractNum w:abstractNumId="2" w15:restartNumberingAfterBreak="0">
    <w:nsid w:val="00000003"/>
    <w:multiLevelType w:val="multilevel"/>
    <w:tmpl w:val="00000003"/>
    <w:name w:val="WW8Num3"/>
    <w:lvl w:ilvl="0">
      <w:start w:val="7"/>
      <w:numFmt w:val="decimal"/>
      <w:lvlText w:val="%1"/>
      <w:lvlJc w:val="left"/>
      <w:pPr>
        <w:tabs>
          <w:tab w:val="num" w:pos="0"/>
        </w:tabs>
        <w:ind w:left="360" w:hanging="360"/>
      </w:pPr>
      <w:rPr>
        <w:rFonts w:cs="Arial" w:hint="default"/>
        <w:sz w:val="23"/>
        <w:szCs w:val="23"/>
      </w:rPr>
    </w:lvl>
    <w:lvl w:ilvl="1">
      <w:start w:val="2"/>
      <w:numFmt w:val="decimal"/>
      <w:lvlText w:val="%1.%2"/>
      <w:lvlJc w:val="left"/>
      <w:pPr>
        <w:tabs>
          <w:tab w:val="num" w:pos="0"/>
        </w:tabs>
        <w:ind w:left="360" w:hanging="360"/>
      </w:pPr>
      <w:rPr>
        <w:rFonts w:cs="Arial" w:hint="default"/>
        <w:sz w:val="23"/>
        <w:szCs w:val="23"/>
      </w:rPr>
    </w:lvl>
    <w:lvl w:ilvl="2">
      <w:start w:val="1"/>
      <w:numFmt w:val="decimal"/>
      <w:lvlText w:val="%1.%2.%3"/>
      <w:lvlJc w:val="left"/>
      <w:pPr>
        <w:tabs>
          <w:tab w:val="num" w:pos="0"/>
        </w:tabs>
        <w:ind w:left="720" w:hanging="720"/>
      </w:pPr>
      <w:rPr>
        <w:rFonts w:cs="Arial" w:hint="default"/>
        <w:sz w:val="23"/>
        <w:szCs w:val="23"/>
      </w:rPr>
    </w:lvl>
    <w:lvl w:ilvl="3">
      <w:start w:val="1"/>
      <w:numFmt w:val="decimal"/>
      <w:lvlText w:val="%1.%2.%3.%4"/>
      <w:lvlJc w:val="left"/>
      <w:pPr>
        <w:tabs>
          <w:tab w:val="num" w:pos="0"/>
        </w:tabs>
        <w:ind w:left="1080" w:hanging="1080"/>
      </w:pPr>
      <w:rPr>
        <w:rFonts w:cs="Arial" w:hint="default"/>
        <w:sz w:val="23"/>
        <w:szCs w:val="23"/>
      </w:rPr>
    </w:lvl>
    <w:lvl w:ilvl="4">
      <w:start w:val="1"/>
      <w:numFmt w:val="decimal"/>
      <w:lvlText w:val="%1.%2.%3.%4.%5"/>
      <w:lvlJc w:val="left"/>
      <w:pPr>
        <w:tabs>
          <w:tab w:val="num" w:pos="0"/>
        </w:tabs>
        <w:ind w:left="1080" w:hanging="1080"/>
      </w:pPr>
      <w:rPr>
        <w:rFonts w:cs="Arial" w:hint="default"/>
        <w:sz w:val="23"/>
        <w:szCs w:val="23"/>
      </w:rPr>
    </w:lvl>
    <w:lvl w:ilvl="5">
      <w:start w:val="1"/>
      <w:numFmt w:val="decimal"/>
      <w:lvlText w:val="%1.%2.%3.%4.%5.%6"/>
      <w:lvlJc w:val="left"/>
      <w:pPr>
        <w:tabs>
          <w:tab w:val="num" w:pos="0"/>
        </w:tabs>
        <w:ind w:left="1440" w:hanging="1440"/>
      </w:pPr>
      <w:rPr>
        <w:rFonts w:cs="Arial" w:hint="default"/>
        <w:sz w:val="23"/>
        <w:szCs w:val="23"/>
      </w:rPr>
    </w:lvl>
    <w:lvl w:ilvl="6">
      <w:start w:val="1"/>
      <w:numFmt w:val="decimal"/>
      <w:lvlText w:val="%1.%2.%3.%4.%5.%6.%7"/>
      <w:lvlJc w:val="left"/>
      <w:pPr>
        <w:tabs>
          <w:tab w:val="num" w:pos="0"/>
        </w:tabs>
        <w:ind w:left="1440" w:hanging="1440"/>
      </w:pPr>
      <w:rPr>
        <w:rFonts w:cs="Arial" w:hint="default"/>
        <w:sz w:val="23"/>
        <w:szCs w:val="23"/>
      </w:rPr>
    </w:lvl>
    <w:lvl w:ilvl="7">
      <w:start w:val="1"/>
      <w:numFmt w:val="decimal"/>
      <w:lvlText w:val="%1.%2.%3.%4.%5.%6.%7.%8"/>
      <w:lvlJc w:val="left"/>
      <w:pPr>
        <w:tabs>
          <w:tab w:val="num" w:pos="0"/>
        </w:tabs>
        <w:ind w:left="1800" w:hanging="1800"/>
      </w:pPr>
      <w:rPr>
        <w:rFonts w:cs="Arial" w:hint="default"/>
        <w:sz w:val="23"/>
        <w:szCs w:val="23"/>
      </w:rPr>
    </w:lvl>
    <w:lvl w:ilvl="8">
      <w:start w:val="1"/>
      <w:numFmt w:val="decimal"/>
      <w:lvlText w:val="%1.%2.%3.%4.%5.%6.%7.%8.%9"/>
      <w:lvlJc w:val="left"/>
      <w:pPr>
        <w:tabs>
          <w:tab w:val="num" w:pos="0"/>
        </w:tabs>
        <w:ind w:left="1800" w:hanging="1800"/>
      </w:pPr>
      <w:rPr>
        <w:rFonts w:cs="Arial" w:hint="default"/>
        <w:sz w:val="23"/>
        <w:szCs w:val="23"/>
      </w:rPr>
    </w:lvl>
  </w:abstractNum>
  <w:abstractNum w:abstractNumId="3" w15:restartNumberingAfterBreak="0">
    <w:nsid w:val="00000004"/>
    <w:multiLevelType w:val="multilevel"/>
    <w:tmpl w:val="00000004"/>
    <w:name w:val="WW8Num4"/>
    <w:lvl w:ilvl="0">
      <w:start w:val="7"/>
      <w:numFmt w:val="decimal"/>
      <w:lvlText w:val="%1."/>
      <w:lvlJc w:val="left"/>
      <w:pPr>
        <w:tabs>
          <w:tab w:val="num" w:pos="0"/>
        </w:tabs>
        <w:ind w:left="525" w:hanging="525"/>
      </w:pPr>
      <w:rPr>
        <w:rFonts w:cs="Arial" w:hint="default"/>
        <w:sz w:val="23"/>
        <w:szCs w:val="23"/>
      </w:rPr>
    </w:lvl>
    <w:lvl w:ilvl="1">
      <w:start w:val="10"/>
      <w:numFmt w:val="decimal"/>
      <w:lvlText w:val="%1.%2."/>
      <w:lvlJc w:val="left"/>
      <w:pPr>
        <w:tabs>
          <w:tab w:val="num" w:pos="0"/>
        </w:tabs>
        <w:ind w:left="720" w:hanging="720"/>
      </w:pPr>
      <w:rPr>
        <w:rFonts w:cs="Arial" w:hint="default"/>
        <w:sz w:val="23"/>
        <w:szCs w:val="23"/>
      </w:rPr>
    </w:lvl>
    <w:lvl w:ilvl="2">
      <w:start w:val="1"/>
      <w:numFmt w:val="decimal"/>
      <w:lvlText w:val="%1.%2.%3."/>
      <w:lvlJc w:val="left"/>
      <w:pPr>
        <w:tabs>
          <w:tab w:val="num" w:pos="0"/>
        </w:tabs>
        <w:ind w:left="720" w:hanging="720"/>
      </w:pPr>
      <w:rPr>
        <w:rFonts w:cs="Arial" w:hint="default"/>
        <w:sz w:val="23"/>
        <w:szCs w:val="23"/>
      </w:rPr>
    </w:lvl>
    <w:lvl w:ilvl="3">
      <w:start w:val="1"/>
      <w:numFmt w:val="decimal"/>
      <w:lvlText w:val="%1.%2.%3.%4."/>
      <w:lvlJc w:val="left"/>
      <w:pPr>
        <w:tabs>
          <w:tab w:val="num" w:pos="0"/>
        </w:tabs>
        <w:ind w:left="1080" w:hanging="1080"/>
      </w:pPr>
      <w:rPr>
        <w:rFonts w:cs="Arial" w:hint="default"/>
        <w:sz w:val="23"/>
        <w:szCs w:val="23"/>
      </w:rPr>
    </w:lvl>
    <w:lvl w:ilvl="4">
      <w:start w:val="1"/>
      <w:numFmt w:val="decimal"/>
      <w:lvlText w:val="%1.%2.%3.%4.%5."/>
      <w:lvlJc w:val="left"/>
      <w:pPr>
        <w:tabs>
          <w:tab w:val="num" w:pos="0"/>
        </w:tabs>
        <w:ind w:left="1080" w:hanging="1080"/>
      </w:pPr>
      <w:rPr>
        <w:rFonts w:cs="Arial" w:hint="default"/>
        <w:sz w:val="23"/>
        <w:szCs w:val="23"/>
      </w:rPr>
    </w:lvl>
    <w:lvl w:ilvl="5">
      <w:start w:val="1"/>
      <w:numFmt w:val="decimal"/>
      <w:lvlText w:val="%1.%2.%3.%4.%5.%6."/>
      <w:lvlJc w:val="left"/>
      <w:pPr>
        <w:tabs>
          <w:tab w:val="num" w:pos="0"/>
        </w:tabs>
        <w:ind w:left="1440" w:hanging="1440"/>
      </w:pPr>
      <w:rPr>
        <w:rFonts w:cs="Arial" w:hint="default"/>
        <w:sz w:val="23"/>
        <w:szCs w:val="23"/>
      </w:rPr>
    </w:lvl>
    <w:lvl w:ilvl="6">
      <w:start w:val="1"/>
      <w:numFmt w:val="decimal"/>
      <w:lvlText w:val="%1.%2.%3.%4.%5.%6.%7."/>
      <w:lvlJc w:val="left"/>
      <w:pPr>
        <w:tabs>
          <w:tab w:val="num" w:pos="0"/>
        </w:tabs>
        <w:ind w:left="1440" w:hanging="1440"/>
      </w:pPr>
      <w:rPr>
        <w:rFonts w:cs="Arial" w:hint="default"/>
        <w:sz w:val="23"/>
        <w:szCs w:val="23"/>
      </w:rPr>
    </w:lvl>
    <w:lvl w:ilvl="7">
      <w:start w:val="1"/>
      <w:numFmt w:val="decimal"/>
      <w:lvlText w:val="%1.%2.%3.%4.%5.%6.%7.%8."/>
      <w:lvlJc w:val="left"/>
      <w:pPr>
        <w:tabs>
          <w:tab w:val="num" w:pos="0"/>
        </w:tabs>
        <w:ind w:left="1800" w:hanging="1800"/>
      </w:pPr>
      <w:rPr>
        <w:rFonts w:cs="Arial" w:hint="default"/>
        <w:sz w:val="23"/>
        <w:szCs w:val="23"/>
      </w:rPr>
    </w:lvl>
    <w:lvl w:ilvl="8">
      <w:start w:val="1"/>
      <w:numFmt w:val="decimal"/>
      <w:lvlText w:val="%1.%2.%3.%4.%5.%6.%7.%8.%9."/>
      <w:lvlJc w:val="left"/>
      <w:pPr>
        <w:tabs>
          <w:tab w:val="num" w:pos="0"/>
        </w:tabs>
        <w:ind w:left="2160" w:hanging="2160"/>
      </w:pPr>
      <w:rPr>
        <w:rFonts w:cs="Arial" w:hint="default"/>
        <w:sz w:val="23"/>
        <w:szCs w:val="23"/>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360" w:hanging="360"/>
      </w:pPr>
      <w:rPr>
        <w:rFonts w:cs="Arial" w:hint="default"/>
        <w:b w:val="0"/>
        <w:sz w:val="23"/>
        <w:szCs w:val="23"/>
      </w:rPr>
    </w:lvl>
    <w:lvl w:ilvl="1">
      <w:start w:val="1"/>
      <w:numFmt w:val="decimal"/>
      <w:lvlText w:val="%1.%2"/>
      <w:lvlJc w:val="left"/>
      <w:pPr>
        <w:tabs>
          <w:tab w:val="num" w:pos="0"/>
        </w:tabs>
        <w:ind w:left="360" w:hanging="360"/>
      </w:pPr>
      <w:rPr>
        <w:rFonts w:cs="Arial" w:hint="default"/>
        <w:b w:val="0"/>
        <w:sz w:val="23"/>
        <w:szCs w:val="23"/>
      </w:rPr>
    </w:lvl>
    <w:lvl w:ilvl="2">
      <w:start w:val="1"/>
      <w:numFmt w:val="decimal"/>
      <w:lvlText w:val="%1.%2.%3"/>
      <w:lvlJc w:val="left"/>
      <w:pPr>
        <w:tabs>
          <w:tab w:val="num" w:pos="0"/>
        </w:tabs>
        <w:ind w:left="720" w:hanging="720"/>
      </w:pPr>
      <w:rPr>
        <w:rFonts w:cs="Arial" w:hint="default"/>
        <w:b w:val="0"/>
        <w:sz w:val="23"/>
        <w:szCs w:val="23"/>
      </w:rPr>
    </w:lvl>
    <w:lvl w:ilvl="3">
      <w:start w:val="1"/>
      <w:numFmt w:val="decimal"/>
      <w:lvlText w:val="%1.%2.%3.%4"/>
      <w:lvlJc w:val="left"/>
      <w:pPr>
        <w:tabs>
          <w:tab w:val="num" w:pos="0"/>
        </w:tabs>
        <w:ind w:left="1080" w:hanging="1080"/>
      </w:pPr>
      <w:rPr>
        <w:rFonts w:cs="Arial" w:hint="default"/>
        <w:b w:val="0"/>
        <w:sz w:val="23"/>
        <w:szCs w:val="23"/>
      </w:rPr>
    </w:lvl>
    <w:lvl w:ilvl="4">
      <w:start w:val="1"/>
      <w:numFmt w:val="decimal"/>
      <w:lvlText w:val="%1.%2.%3.%4.%5"/>
      <w:lvlJc w:val="left"/>
      <w:pPr>
        <w:tabs>
          <w:tab w:val="num" w:pos="0"/>
        </w:tabs>
        <w:ind w:left="1080" w:hanging="1080"/>
      </w:pPr>
      <w:rPr>
        <w:rFonts w:cs="Arial" w:hint="default"/>
        <w:b w:val="0"/>
        <w:sz w:val="23"/>
        <w:szCs w:val="23"/>
      </w:rPr>
    </w:lvl>
    <w:lvl w:ilvl="5">
      <w:start w:val="1"/>
      <w:numFmt w:val="decimal"/>
      <w:lvlText w:val="%1.%2.%3.%4.%5.%6"/>
      <w:lvlJc w:val="left"/>
      <w:pPr>
        <w:tabs>
          <w:tab w:val="num" w:pos="0"/>
        </w:tabs>
        <w:ind w:left="1440" w:hanging="1440"/>
      </w:pPr>
      <w:rPr>
        <w:rFonts w:cs="Arial" w:hint="default"/>
        <w:b w:val="0"/>
        <w:sz w:val="23"/>
        <w:szCs w:val="23"/>
      </w:rPr>
    </w:lvl>
    <w:lvl w:ilvl="6">
      <w:start w:val="1"/>
      <w:numFmt w:val="decimal"/>
      <w:lvlText w:val="%1.%2.%3.%4.%5.%6.%7"/>
      <w:lvlJc w:val="left"/>
      <w:pPr>
        <w:tabs>
          <w:tab w:val="num" w:pos="0"/>
        </w:tabs>
        <w:ind w:left="1440" w:hanging="1440"/>
      </w:pPr>
      <w:rPr>
        <w:rFonts w:cs="Arial" w:hint="default"/>
        <w:b w:val="0"/>
        <w:sz w:val="23"/>
        <w:szCs w:val="23"/>
      </w:rPr>
    </w:lvl>
    <w:lvl w:ilvl="7">
      <w:start w:val="1"/>
      <w:numFmt w:val="decimal"/>
      <w:lvlText w:val="%1.%2.%3.%4.%5.%6.%7.%8"/>
      <w:lvlJc w:val="left"/>
      <w:pPr>
        <w:tabs>
          <w:tab w:val="num" w:pos="0"/>
        </w:tabs>
        <w:ind w:left="1800" w:hanging="1800"/>
      </w:pPr>
      <w:rPr>
        <w:rFonts w:cs="Arial" w:hint="default"/>
        <w:b w:val="0"/>
        <w:sz w:val="23"/>
        <w:szCs w:val="23"/>
      </w:rPr>
    </w:lvl>
    <w:lvl w:ilvl="8">
      <w:start w:val="1"/>
      <w:numFmt w:val="decimal"/>
      <w:lvlText w:val="%1.%2.%3.%4.%5.%6.%7.%8.%9"/>
      <w:lvlJc w:val="left"/>
      <w:pPr>
        <w:tabs>
          <w:tab w:val="num" w:pos="0"/>
        </w:tabs>
        <w:ind w:left="1800" w:hanging="1800"/>
      </w:pPr>
      <w:rPr>
        <w:rFonts w:cs="Arial" w:hint="default"/>
        <w:b w:val="0"/>
        <w:sz w:val="23"/>
        <w:szCs w:val="23"/>
      </w:rPr>
    </w:lvl>
  </w:abstractNum>
  <w:abstractNum w:abstractNumId="5" w15:restartNumberingAfterBreak="0">
    <w:nsid w:val="000F5C7E"/>
    <w:multiLevelType w:val="multilevel"/>
    <w:tmpl w:val="094869FC"/>
    <w:lvl w:ilvl="0">
      <w:start w:val="10"/>
      <w:numFmt w:val="decimal"/>
      <w:lvlText w:val="%1"/>
      <w:lvlJc w:val="left"/>
      <w:pPr>
        <w:ind w:left="420" w:hanging="420"/>
      </w:pPr>
      <w:rPr>
        <w:rFonts w:hint="default"/>
      </w:rPr>
    </w:lvl>
    <w:lvl w:ilvl="1">
      <w:start w:val="2"/>
      <w:numFmt w:val="decimal"/>
      <w:lvlText w:val="%1.%2"/>
      <w:lvlJc w:val="left"/>
      <w:pPr>
        <w:ind w:left="1245" w:hanging="4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05302F3E"/>
    <w:multiLevelType w:val="multilevel"/>
    <w:tmpl w:val="A49C9FF8"/>
    <w:lvl w:ilvl="0">
      <w:start w:val="11"/>
      <w:numFmt w:val="decimal"/>
      <w:lvlText w:val="%1"/>
      <w:lvlJc w:val="left"/>
      <w:pPr>
        <w:ind w:left="465" w:hanging="465"/>
      </w:pPr>
      <w:rPr>
        <w:rFonts w:hint="default"/>
      </w:rPr>
    </w:lvl>
    <w:lvl w:ilvl="1">
      <w:start w:val="1"/>
      <w:numFmt w:val="decimal"/>
      <w:lvlText w:val="%1.%2"/>
      <w:lvlJc w:val="left"/>
      <w:pPr>
        <w:ind w:left="1290" w:hanging="465"/>
      </w:pPr>
      <w:rPr>
        <w:rFonts w:hint="default"/>
        <w:b/>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7" w15:restartNumberingAfterBreak="0">
    <w:nsid w:val="12D05AC0"/>
    <w:multiLevelType w:val="multilevel"/>
    <w:tmpl w:val="C268B7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31794E"/>
    <w:multiLevelType w:val="multilevel"/>
    <w:tmpl w:val="C35E7E0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620"/>
        </w:tabs>
        <w:ind w:left="1620" w:hanging="720"/>
      </w:pPr>
      <w:rPr>
        <w:rFonts w:hint="default"/>
        <w:b w:val="0"/>
      </w:rPr>
    </w:lvl>
    <w:lvl w:ilvl="2">
      <w:start w:val="1"/>
      <w:numFmt w:val="decimal"/>
      <w:isLgl/>
      <w:lvlText w:val="%1.%2.%3"/>
      <w:lvlJc w:val="left"/>
      <w:pPr>
        <w:tabs>
          <w:tab w:val="num" w:pos="2520"/>
        </w:tabs>
        <w:ind w:left="2520" w:hanging="1080"/>
      </w:pPr>
      <w:rPr>
        <w:rFonts w:hint="default"/>
        <w:b w:val="0"/>
        <w:bCs/>
      </w:rPr>
    </w:lvl>
    <w:lvl w:ilvl="3">
      <w:start w:val="1"/>
      <w:numFmt w:val="decimal"/>
      <w:isLgl/>
      <w:lvlText w:val="%1.%2.%3.%4"/>
      <w:lvlJc w:val="left"/>
      <w:pPr>
        <w:tabs>
          <w:tab w:val="num" w:pos="3060"/>
        </w:tabs>
        <w:ind w:left="3060" w:hanging="1080"/>
      </w:pPr>
      <w:rPr>
        <w:rFonts w:hint="default"/>
        <w:b/>
      </w:rPr>
    </w:lvl>
    <w:lvl w:ilvl="4">
      <w:start w:val="1"/>
      <w:numFmt w:val="decimal"/>
      <w:isLgl/>
      <w:lvlText w:val="%1.%2.%3.%4.%5"/>
      <w:lvlJc w:val="left"/>
      <w:pPr>
        <w:tabs>
          <w:tab w:val="num" w:pos="3960"/>
        </w:tabs>
        <w:ind w:left="3960" w:hanging="1440"/>
      </w:pPr>
      <w:rPr>
        <w:rFonts w:hint="default"/>
        <w:b/>
      </w:rPr>
    </w:lvl>
    <w:lvl w:ilvl="5">
      <w:start w:val="1"/>
      <w:numFmt w:val="decimal"/>
      <w:isLgl/>
      <w:lvlText w:val="%1.%2.%3.%4.%5.%6"/>
      <w:lvlJc w:val="left"/>
      <w:pPr>
        <w:tabs>
          <w:tab w:val="num" w:pos="4860"/>
        </w:tabs>
        <w:ind w:left="4860" w:hanging="1800"/>
      </w:pPr>
      <w:rPr>
        <w:rFonts w:hint="default"/>
        <w:b/>
      </w:rPr>
    </w:lvl>
    <w:lvl w:ilvl="6">
      <w:start w:val="1"/>
      <w:numFmt w:val="decimal"/>
      <w:isLgl/>
      <w:lvlText w:val="%1.%2.%3.%4.%5.%6.%7"/>
      <w:lvlJc w:val="left"/>
      <w:pPr>
        <w:tabs>
          <w:tab w:val="num" w:pos="5760"/>
        </w:tabs>
        <w:ind w:left="5760" w:hanging="2160"/>
      </w:pPr>
      <w:rPr>
        <w:rFonts w:hint="default"/>
        <w:b/>
      </w:rPr>
    </w:lvl>
    <w:lvl w:ilvl="7">
      <w:start w:val="1"/>
      <w:numFmt w:val="decimal"/>
      <w:isLgl/>
      <w:lvlText w:val="%1.%2.%3.%4.%5.%6.%7.%8"/>
      <w:lvlJc w:val="left"/>
      <w:pPr>
        <w:tabs>
          <w:tab w:val="num" w:pos="6660"/>
        </w:tabs>
        <w:ind w:left="6660" w:hanging="2520"/>
      </w:pPr>
      <w:rPr>
        <w:rFonts w:hint="default"/>
        <w:b/>
      </w:rPr>
    </w:lvl>
    <w:lvl w:ilvl="8">
      <w:start w:val="1"/>
      <w:numFmt w:val="decimal"/>
      <w:isLgl/>
      <w:lvlText w:val="%1.%2.%3.%4.%5.%6.%7.%8.%9"/>
      <w:lvlJc w:val="left"/>
      <w:pPr>
        <w:tabs>
          <w:tab w:val="num" w:pos="7200"/>
        </w:tabs>
        <w:ind w:left="7200" w:hanging="2520"/>
      </w:pPr>
      <w:rPr>
        <w:rFonts w:hint="default"/>
        <w:b/>
      </w:rPr>
    </w:lvl>
  </w:abstractNum>
  <w:abstractNum w:abstractNumId="9" w15:restartNumberingAfterBreak="0">
    <w:nsid w:val="219E7243"/>
    <w:multiLevelType w:val="multilevel"/>
    <w:tmpl w:val="8F7A9E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2F1D1E"/>
    <w:multiLevelType w:val="multilevel"/>
    <w:tmpl w:val="16BA364C"/>
    <w:lvl w:ilvl="0">
      <w:start w:val="1"/>
      <w:numFmt w:val="decimal"/>
      <w:lvlText w:val="%1"/>
      <w:lvlJc w:val="left"/>
      <w:pPr>
        <w:ind w:left="360" w:hanging="360"/>
      </w:pPr>
      <w:rPr>
        <w:rFonts w:hint="default"/>
        <w:color w:val="auto"/>
      </w:rPr>
    </w:lvl>
    <w:lvl w:ilvl="1">
      <w:start w:val="2"/>
      <w:numFmt w:val="decimal"/>
      <w:lvlText w:val="%1.%2"/>
      <w:lvlJc w:val="left"/>
      <w:pPr>
        <w:ind w:left="928" w:hanging="36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11" w15:restartNumberingAfterBreak="0">
    <w:nsid w:val="23A475AF"/>
    <w:multiLevelType w:val="multilevel"/>
    <w:tmpl w:val="1E3A1E8A"/>
    <w:lvl w:ilvl="0">
      <w:start w:val="2"/>
      <w:numFmt w:val="decimal"/>
      <w:lvlText w:val="%1"/>
      <w:lvlJc w:val="left"/>
      <w:pPr>
        <w:ind w:left="360" w:hanging="360"/>
      </w:pPr>
      <w:rPr>
        <w:rFonts w:hint="default"/>
      </w:rPr>
    </w:lvl>
    <w:lvl w:ilvl="1">
      <w:start w:val="1"/>
      <w:numFmt w:val="decimal"/>
      <w:lvlText w:val="%1.%2"/>
      <w:lvlJc w:val="left"/>
      <w:pPr>
        <w:ind w:left="1944" w:hanging="360"/>
      </w:pPr>
      <w:rPr>
        <w:rFonts w:hint="default"/>
      </w:rPr>
    </w:lvl>
    <w:lvl w:ilvl="2">
      <w:start w:val="1"/>
      <w:numFmt w:val="decimal"/>
      <w:lvlText w:val="%1.%2.%3"/>
      <w:lvlJc w:val="left"/>
      <w:pPr>
        <w:ind w:left="3888" w:hanging="720"/>
      </w:pPr>
      <w:rPr>
        <w:rFonts w:hint="default"/>
      </w:rPr>
    </w:lvl>
    <w:lvl w:ilvl="3">
      <w:start w:val="1"/>
      <w:numFmt w:val="decimal"/>
      <w:lvlText w:val="%1.%2.%3.%4"/>
      <w:lvlJc w:val="left"/>
      <w:pPr>
        <w:ind w:left="5832" w:hanging="108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360" w:hanging="1440"/>
      </w:pPr>
      <w:rPr>
        <w:rFonts w:hint="default"/>
      </w:rPr>
    </w:lvl>
    <w:lvl w:ilvl="6">
      <w:start w:val="1"/>
      <w:numFmt w:val="decimal"/>
      <w:lvlText w:val="%1.%2.%3.%4.%5.%6.%7"/>
      <w:lvlJc w:val="left"/>
      <w:pPr>
        <w:ind w:left="10944" w:hanging="1440"/>
      </w:pPr>
      <w:rPr>
        <w:rFonts w:hint="default"/>
      </w:rPr>
    </w:lvl>
    <w:lvl w:ilvl="7">
      <w:start w:val="1"/>
      <w:numFmt w:val="decimal"/>
      <w:lvlText w:val="%1.%2.%3.%4.%5.%6.%7.%8"/>
      <w:lvlJc w:val="left"/>
      <w:pPr>
        <w:ind w:left="12888" w:hanging="1800"/>
      </w:pPr>
      <w:rPr>
        <w:rFonts w:hint="default"/>
      </w:rPr>
    </w:lvl>
    <w:lvl w:ilvl="8">
      <w:start w:val="1"/>
      <w:numFmt w:val="decimal"/>
      <w:lvlText w:val="%1.%2.%3.%4.%5.%6.%7.%8.%9"/>
      <w:lvlJc w:val="left"/>
      <w:pPr>
        <w:ind w:left="14472" w:hanging="1800"/>
      </w:pPr>
      <w:rPr>
        <w:rFonts w:hint="default"/>
      </w:rPr>
    </w:lvl>
  </w:abstractNum>
  <w:abstractNum w:abstractNumId="12" w15:restartNumberingAfterBreak="0">
    <w:nsid w:val="30F608B4"/>
    <w:multiLevelType w:val="multilevel"/>
    <w:tmpl w:val="245AE6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4A0818"/>
    <w:multiLevelType w:val="multilevel"/>
    <w:tmpl w:val="9348BA30"/>
    <w:lvl w:ilvl="0">
      <w:start w:val="3"/>
      <w:numFmt w:val="decimal"/>
      <w:lvlText w:val="%1."/>
      <w:lvlJc w:val="left"/>
      <w:pPr>
        <w:ind w:left="480" w:hanging="48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BB04F7"/>
    <w:multiLevelType w:val="multilevel"/>
    <w:tmpl w:val="54EC6E4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04EB1"/>
    <w:multiLevelType w:val="hybridMultilevel"/>
    <w:tmpl w:val="0BCA907E"/>
    <w:lvl w:ilvl="0" w:tplc="F61079C6">
      <w:start w:val="1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44DB4081"/>
    <w:multiLevelType w:val="multilevel"/>
    <w:tmpl w:val="8EEED0D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0D783C"/>
    <w:multiLevelType w:val="hybridMultilevel"/>
    <w:tmpl w:val="8B7A3088"/>
    <w:lvl w:ilvl="0" w:tplc="7FA8D74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C6222AB"/>
    <w:multiLevelType w:val="multilevel"/>
    <w:tmpl w:val="56989EF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E1F3952"/>
    <w:multiLevelType w:val="multilevel"/>
    <w:tmpl w:val="34867B66"/>
    <w:lvl w:ilvl="0">
      <w:start w:val="2"/>
      <w:numFmt w:val="decimal"/>
      <w:lvlText w:val="%1."/>
      <w:lvlJc w:val="left"/>
      <w:pPr>
        <w:ind w:left="1440" w:hanging="360"/>
      </w:pPr>
      <w:rPr>
        <w:rFonts w:hint="default"/>
        <w:b/>
        <w:color w:val="auto"/>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3AE2F52"/>
    <w:multiLevelType w:val="hybridMultilevel"/>
    <w:tmpl w:val="25ACB2C6"/>
    <w:lvl w:ilvl="0" w:tplc="DAC2C1B6">
      <w:start w:val="1"/>
      <w:numFmt w:val="decimal"/>
      <w:lvlText w:val="%1."/>
      <w:lvlJc w:val="left"/>
      <w:pPr>
        <w:tabs>
          <w:tab w:val="num" w:pos="720"/>
        </w:tabs>
        <w:ind w:left="720" w:hanging="36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747633DA"/>
    <w:multiLevelType w:val="multilevel"/>
    <w:tmpl w:val="6E7267E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016FB0"/>
    <w:multiLevelType w:val="hybridMultilevel"/>
    <w:tmpl w:val="32401F0E"/>
    <w:lvl w:ilvl="0" w:tplc="FCECA3E6">
      <w:start w:val="1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19"/>
  </w:num>
  <w:num w:numId="8">
    <w:abstractNumId w:val="16"/>
  </w:num>
  <w:num w:numId="9">
    <w:abstractNumId w:val="14"/>
  </w:num>
  <w:num w:numId="10">
    <w:abstractNumId w:val="13"/>
  </w:num>
  <w:num w:numId="11">
    <w:abstractNumId w:val="20"/>
  </w:num>
  <w:num w:numId="12">
    <w:abstractNumId w:val="10"/>
  </w:num>
  <w:num w:numId="13">
    <w:abstractNumId w:val="20"/>
    <w:lvlOverride w:ilvl="0">
      <w:startOverride w:val="2"/>
    </w:lvlOverride>
  </w:num>
  <w:num w:numId="14">
    <w:abstractNumId w:val="11"/>
  </w:num>
  <w:num w:numId="15">
    <w:abstractNumId w:val="12"/>
  </w:num>
  <w:num w:numId="16">
    <w:abstractNumId w:val="21"/>
  </w:num>
  <w:num w:numId="17">
    <w:abstractNumId w:val="18"/>
  </w:num>
  <w:num w:numId="18">
    <w:abstractNumId w:val="7"/>
  </w:num>
  <w:num w:numId="19">
    <w:abstractNumId w:val="6"/>
  </w:num>
  <w:num w:numId="20">
    <w:abstractNumId w:val="5"/>
  </w:num>
  <w:num w:numId="21">
    <w:abstractNumId w:val="15"/>
  </w:num>
  <w:num w:numId="22">
    <w:abstractNumId w:val="8"/>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68"/>
    <w:rsid w:val="0003763E"/>
    <w:rsid w:val="0007711C"/>
    <w:rsid w:val="000E0F0F"/>
    <w:rsid w:val="000F060F"/>
    <w:rsid w:val="001024F1"/>
    <w:rsid w:val="001027BE"/>
    <w:rsid w:val="00161B65"/>
    <w:rsid w:val="0017229F"/>
    <w:rsid w:val="001B6359"/>
    <w:rsid w:val="00200C40"/>
    <w:rsid w:val="00226DD1"/>
    <w:rsid w:val="002927D9"/>
    <w:rsid w:val="002C2FA6"/>
    <w:rsid w:val="0036093E"/>
    <w:rsid w:val="003B2D50"/>
    <w:rsid w:val="003B55F0"/>
    <w:rsid w:val="003D6BCC"/>
    <w:rsid w:val="00454F39"/>
    <w:rsid w:val="00464306"/>
    <w:rsid w:val="004825DF"/>
    <w:rsid w:val="004E2F88"/>
    <w:rsid w:val="004E63DE"/>
    <w:rsid w:val="00506F0E"/>
    <w:rsid w:val="00542806"/>
    <w:rsid w:val="005A3BAE"/>
    <w:rsid w:val="005C1E52"/>
    <w:rsid w:val="005D60EC"/>
    <w:rsid w:val="00626B0D"/>
    <w:rsid w:val="00627B6A"/>
    <w:rsid w:val="0066031A"/>
    <w:rsid w:val="006766B0"/>
    <w:rsid w:val="006A6A27"/>
    <w:rsid w:val="00701596"/>
    <w:rsid w:val="007019D4"/>
    <w:rsid w:val="00724C7D"/>
    <w:rsid w:val="00734CF3"/>
    <w:rsid w:val="00750DB5"/>
    <w:rsid w:val="007515E5"/>
    <w:rsid w:val="0076426B"/>
    <w:rsid w:val="00787803"/>
    <w:rsid w:val="007B6DF2"/>
    <w:rsid w:val="007E4CFA"/>
    <w:rsid w:val="008178C4"/>
    <w:rsid w:val="00855CD9"/>
    <w:rsid w:val="00856668"/>
    <w:rsid w:val="008730C3"/>
    <w:rsid w:val="00873292"/>
    <w:rsid w:val="008A2B25"/>
    <w:rsid w:val="008D2B98"/>
    <w:rsid w:val="00930219"/>
    <w:rsid w:val="00965073"/>
    <w:rsid w:val="009B26D0"/>
    <w:rsid w:val="009B7D15"/>
    <w:rsid w:val="009F3BB9"/>
    <w:rsid w:val="00A07B82"/>
    <w:rsid w:val="00A228AD"/>
    <w:rsid w:val="00A3375A"/>
    <w:rsid w:val="00A67B8E"/>
    <w:rsid w:val="00A67D78"/>
    <w:rsid w:val="00A810D8"/>
    <w:rsid w:val="00AC2428"/>
    <w:rsid w:val="00AC65E0"/>
    <w:rsid w:val="00B017C9"/>
    <w:rsid w:val="00B06C0F"/>
    <w:rsid w:val="00B172BF"/>
    <w:rsid w:val="00B24C85"/>
    <w:rsid w:val="00B45DD3"/>
    <w:rsid w:val="00B478CD"/>
    <w:rsid w:val="00BA7CAE"/>
    <w:rsid w:val="00BB07E8"/>
    <w:rsid w:val="00BB6943"/>
    <w:rsid w:val="00C75C66"/>
    <w:rsid w:val="00CB3617"/>
    <w:rsid w:val="00CE68B5"/>
    <w:rsid w:val="00D00925"/>
    <w:rsid w:val="00D87068"/>
    <w:rsid w:val="00D96D3D"/>
    <w:rsid w:val="00D97B09"/>
    <w:rsid w:val="00DA50F4"/>
    <w:rsid w:val="00DC33F2"/>
    <w:rsid w:val="00DD114E"/>
    <w:rsid w:val="00DD60A8"/>
    <w:rsid w:val="00E1620E"/>
    <w:rsid w:val="00E361B1"/>
    <w:rsid w:val="00E86CCB"/>
    <w:rsid w:val="00EA4DD8"/>
    <w:rsid w:val="00EC573C"/>
    <w:rsid w:val="00ED1FF6"/>
    <w:rsid w:val="00EE5EED"/>
    <w:rsid w:val="00EF139E"/>
    <w:rsid w:val="00EF2885"/>
    <w:rsid w:val="00EF471F"/>
    <w:rsid w:val="00EF727A"/>
    <w:rsid w:val="00FC58C2"/>
    <w:rsid w:val="00FF16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504A1EC-1133-467B-A4C4-78B006FF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BB9"/>
    <w:pPr>
      <w:suppressAutoHyphens/>
    </w:pPr>
    <w:rPr>
      <w:rFonts w:ascii="Arial" w:hAnsi="Arial" w:cs="Arial"/>
      <w:sz w:val="24"/>
      <w:szCs w:val="24"/>
      <w:lang w:eastAsia="zh-CN"/>
    </w:rPr>
  </w:style>
  <w:style w:type="paragraph" w:styleId="Ttulo1">
    <w:name w:val="heading 1"/>
    <w:basedOn w:val="Normal"/>
    <w:next w:val="Normal"/>
    <w:qFormat/>
    <w:rsid w:val="007E4CFA"/>
    <w:pPr>
      <w:keepNext/>
      <w:numPr>
        <w:numId w:val="1"/>
      </w:numPr>
      <w:ind w:firstLine="1680"/>
      <w:jc w:val="both"/>
      <w:outlineLvl w:val="0"/>
    </w:pPr>
    <w:rPr>
      <w:rFonts w:ascii="Times New Roman" w:hAnsi="Times New Roman" w:cs="Times New Roman"/>
      <w:b/>
      <w:bCs/>
    </w:rPr>
  </w:style>
  <w:style w:type="paragraph" w:styleId="Ttulo2">
    <w:name w:val="heading 2"/>
    <w:basedOn w:val="Normal"/>
    <w:next w:val="Normal"/>
    <w:qFormat/>
    <w:rsid w:val="007E4CFA"/>
    <w:pPr>
      <w:keepNext/>
      <w:numPr>
        <w:ilvl w:val="1"/>
        <w:numId w:val="1"/>
      </w:numPr>
      <w:spacing w:before="240" w:after="60"/>
      <w:outlineLvl w:val="1"/>
    </w:pPr>
    <w:rPr>
      <w:b/>
      <w:bCs/>
      <w:i/>
      <w:iCs/>
      <w:sz w:val="28"/>
      <w:szCs w:val="28"/>
    </w:rPr>
  </w:style>
  <w:style w:type="paragraph" w:styleId="Ttulo3">
    <w:name w:val="heading 3"/>
    <w:basedOn w:val="Normal"/>
    <w:next w:val="Normal"/>
    <w:qFormat/>
    <w:rsid w:val="007E4CFA"/>
    <w:pPr>
      <w:keepNext/>
      <w:numPr>
        <w:ilvl w:val="2"/>
        <w:numId w:val="1"/>
      </w:numPr>
      <w:spacing w:before="240" w:after="60"/>
      <w:outlineLvl w:val="2"/>
    </w:pPr>
    <w:rPr>
      <w:rFonts w:eastAsia="Tahoma"/>
      <w:b/>
      <w:bCs/>
      <w:sz w:val="26"/>
      <w:szCs w:val="26"/>
    </w:rPr>
  </w:style>
  <w:style w:type="paragraph" w:styleId="Ttulo4">
    <w:name w:val="heading 4"/>
    <w:basedOn w:val="Normal"/>
    <w:next w:val="Normal"/>
    <w:qFormat/>
    <w:rsid w:val="007E4CFA"/>
    <w:pPr>
      <w:keepNext/>
      <w:numPr>
        <w:ilvl w:val="3"/>
        <w:numId w:val="1"/>
      </w:numPr>
      <w:spacing w:before="240" w:after="60"/>
      <w:outlineLvl w:val="3"/>
    </w:pPr>
    <w:rPr>
      <w:rFonts w:ascii="Times New Roman" w:hAnsi="Times New Roman" w:cs="Times New Roman"/>
      <w:b/>
      <w:bCs/>
      <w:sz w:val="28"/>
      <w:szCs w:val="28"/>
    </w:rPr>
  </w:style>
  <w:style w:type="paragraph" w:styleId="Ttulo8">
    <w:name w:val="heading 8"/>
    <w:basedOn w:val="Normal"/>
    <w:next w:val="Normal"/>
    <w:qFormat/>
    <w:rsid w:val="007E4CFA"/>
    <w:pPr>
      <w:numPr>
        <w:ilvl w:val="7"/>
        <w:numId w:val="1"/>
      </w:numPr>
      <w:spacing w:before="240" w:after="60"/>
      <w:outlineLvl w:val="7"/>
    </w:pPr>
    <w:rPr>
      <w:rFonts w:ascii="Calibri" w:hAnsi="Calibri" w:cs="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7E4CFA"/>
  </w:style>
  <w:style w:type="character" w:customStyle="1" w:styleId="WW8Num1z1">
    <w:name w:val="WW8Num1z1"/>
    <w:rsid w:val="007E4CFA"/>
  </w:style>
  <w:style w:type="character" w:customStyle="1" w:styleId="WW8Num1z2">
    <w:name w:val="WW8Num1z2"/>
    <w:rsid w:val="007E4CFA"/>
  </w:style>
  <w:style w:type="character" w:customStyle="1" w:styleId="WW8Num1z3">
    <w:name w:val="WW8Num1z3"/>
    <w:rsid w:val="007E4CFA"/>
  </w:style>
  <w:style w:type="character" w:customStyle="1" w:styleId="WW8Num1z4">
    <w:name w:val="WW8Num1z4"/>
    <w:rsid w:val="007E4CFA"/>
  </w:style>
  <w:style w:type="character" w:customStyle="1" w:styleId="WW8Num1z5">
    <w:name w:val="WW8Num1z5"/>
    <w:rsid w:val="007E4CFA"/>
  </w:style>
  <w:style w:type="character" w:customStyle="1" w:styleId="WW8Num1z6">
    <w:name w:val="WW8Num1z6"/>
    <w:rsid w:val="007E4CFA"/>
  </w:style>
  <w:style w:type="character" w:customStyle="1" w:styleId="WW8Num1z7">
    <w:name w:val="WW8Num1z7"/>
    <w:rsid w:val="007E4CFA"/>
  </w:style>
  <w:style w:type="character" w:customStyle="1" w:styleId="WW8Num1z8">
    <w:name w:val="WW8Num1z8"/>
    <w:rsid w:val="007E4CFA"/>
  </w:style>
  <w:style w:type="character" w:customStyle="1" w:styleId="WW8Num2z0">
    <w:name w:val="WW8Num2z0"/>
    <w:rsid w:val="007E4CFA"/>
  </w:style>
  <w:style w:type="character" w:customStyle="1" w:styleId="WW8Num3z0">
    <w:name w:val="WW8Num3z0"/>
    <w:rsid w:val="007E4CFA"/>
    <w:rPr>
      <w:rFonts w:cs="Arial" w:hint="default"/>
      <w:sz w:val="23"/>
      <w:szCs w:val="23"/>
    </w:rPr>
  </w:style>
  <w:style w:type="character" w:customStyle="1" w:styleId="WW8Num4z0">
    <w:name w:val="WW8Num4z0"/>
    <w:rsid w:val="007E4CFA"/>
    <w:rPr>
      <w:rFonts w:cs="Arial" w:hint="default"/>
      <w:sz w:val="23"/>
      <w:szCs w:val="23"/>
    </w:rPr>
  </w:style>
  <w:style w:type="character" w:customStyle="1" w:styleId="WW8Num5z0">
    <w:name w:val="WW8Num5z0"/>
    <w:rsid w:val="007E4CFA"/>
    <w:rPr>
      <w:rFonts w:cs="Arial" w:hint="default"/>
      <w:b w:val="0"/>
      <w:sz w:val="23"/>
      <w:szCs w:val="23"/>
    </w:rPr>
  </w:style>
  <w:style w:type="character" w:customStyle="1" w:styleId="WW8Num3z1">
    <w:name w:val="WW8Num3z1"/>
    <w:rsid w:val="007E4CFA"/>
  </w:style>
  <w:style w:type="character" w:customStyle="1" w:styleId="WW8Num3z2">
    <w:name w:val="WW8Num3z2"/>
    <w:rsid w:val="007E4CFA"/>
  </w:style>
  <w:style w:type="character" w:customStyle="1" w:styleId="WW8Num3z3">
    <w:name w:val="WW8Num3z3"/>
    <w:rsid w:val="007E4CFA"/>
  </w:style>
  <w:style w:type="character" w:customStyle="1" w:styleId="WW8Num3z4">
    <w:name w:val="WW8Num3z4"/>
    <w:rsid w:val="007E4CFA"/>
  </w:style>
  <w:style w:type="character" w:customStyle="1" w:styleId="WW8Num3z5">
    <w:name w:val="WW8Num3z5"/>
    <w:rsid w:val="007E4CFA"/>
  </w:style>
  <w:style w:type="character" w:customStyle="1" w:styleId="WW8Num3z6">
    <w:name w:val="WW8Num3z6"/>
    <w:rsid w:val="007E4CFA"/>
  </w:style>
  <w:style w:type="character" w:customStyle="1" w:styleId="WW8Num3z7">
    <w:name w:val="WW8Num3z7"/>
    <w:rsid w:val="007E4CFA"/>
  </w:style>
  <w:style w:type="character" w:customStyle="1" w:styleId="WW8Num3z8">
    <w:name w:val="WW8Num3z8"/>
    <w:rsid w:val="007E4CFA"/>
  </w:style>
  <w:style w:type="character" w:customStyle="1" w:styleId="WW8Num4z1">
    <w:name w:val="WW8Num4z1"/>
    <w:rsid w:val="007E4CFA"/>
  </w:style>
  <w:style w:type="character" w:customStyle="1" w:styleId="WW8Num4z2">
    <w:name w:val="WW8Num4z2"/>
    <w:rsid w:val="007E4CFA"/>
  </w:style>
  <w:style w:type="character" w:customStyle="1" w:styleId="WW8Num4z3">
    <w:name w:val="WW8Num4z3"/>
    <w:rsid w:val="007E4CFA"/>
  </w:style>
  <w:style w:type="character" w:customStyle="1" w:styleId="WW8Num4z4">
    <w:name w:val="WW8Num4z4"/>
    <w:rsid w:val="007E4CFA"/>
  </w:style>
  <w:style w:type="character" w:customStyle="1" w:styleId="WW8Num4z5">
    <w:name w:val="WW8Num4z5"/>
    <w:rsid w:val="007E4CFA"/>
  </w:style>
  <w:style w:type="character" w:customStyle="1" w:styleId="WW8Num4z6">
    <w:name w:val="WW8Num4z6"/>
    <w:rsid w:val="007E4CFA"/>
  </w:style>
  <w:style w:type="character" w:customStyle="1" w:styleId="WW8Num4z7">
    <w:name w:val="WW8Num4z7"/>
    <w:rsid w:val="007E4CFA"/>
  </w:style>
  <w:style w:type="character" w:customStyle="1" w:styleId="WW8Num4z8">
    <w:name w:val="WW8Num4z8"/>
    <w:rsid w:val="007E4CFA"/>
  </w:style>
  <w:style w:type="character" w:customStyle="1" w:styleId="WW8Num6z0">
    <w:name w:val="WW8Num6z0"/>
    <w:rsid w:val="007E4CFA"/>
  </w:style>
  <w:style w:type="character" w:customStyle="1" w:styleId="WW8Num6z1">
    <w:name w:val="WW8Num6z1"/>
    <w:rsid w:val="007E4CFA"/>
  </w:style>
  <w:style w:type="character" w:customStyle="1" w:styleId="WW8Num6z2">
    <w:name w:val="WW8Num6z2"/>
    <w:rsid w:val="007E4CFA"/>
  </w:style>
  <w:style w:type="character" w:customStyle="1" w:styleId="WW8Num6z3">
    <w:name w:val="WW8Num6z3"/>
    <w:rsid w:val="007E4CFA"/>
  </w:style>
  <w:style w:type="character" w:customStyle="1" w:styleId="WW8Num6z4">
    <w:name w:val="WW8Num6z4"/>
    <w:rsid w:val="007E4CFA"/>
  </w:style>
  <w:style w:type="character" w:customStyle="1" w:styleId="WW8Num6z5">
    <w:name w:val="WW8Num6z5"/>
    <w:rsid w:val="007E4CFA"/>
  </w:style>
  <w:style w:type="character" w:customStyle="1" w:styleId="WW8Num6z6">
    <w:name w:val="WW8Num6z6"/>
    <w:rsid w:val="007E4CFA"/>
  </w:style>
  <w:style w:type="character" w:customStyle="1" w:styleId="WW8Num6z7">
    <w:name w:val="WW8Num6z7"/>
    <w:rsid w:val="007E4CFA"/>
  </w:style>
  <w:style w:type="character" w:customStyle="1" w:styleId="WW8Num6z8">
    <w:name w:val="WW8Num6z8"/>
    <w:rsid w:val="007E4CFA"/>
  </w:style>
  <w:style w:type="character" w:customStyle="1" w:styleId="WW8Num7z0">
    <w:name w:val="WW8Num7z0"/>
    <w:rsid w:val="007E4CFA"/>
    <w:rPr>
      <w:rFonts w:hint="default"/>
      <w:b/>
      <w:sz w:val="24"/>
    </w:rPr>
  </w:style>
  <w:style w:type="character" w:customStyle="1" w:styleId="WW8Num7z1">
    <w:name w:val="WW8Num7z1"/>
    <w:rsid w:val="007E4CFA"/>
    <w:rPr>
      <w:rFonts w:hint="default"/>
    </w:rPr>
  </w:style>
  <w:style w:type="character" w:customStyle="1" w:styleId="WW8Num8z0">
    <w:name w:val="WW8Num8z0"/>
    <w:rsid w:val="007E4CFA"/>
    <w:rPr>
      <w:rFonts w:ascii="Wingdings" w:hAnsi="Wingdings" w:cs="Wingdings" w:hint="default"/>
    </w:rPr>
  </w:style>
  <w:style w:type="character" w:customStyle="1" w:styleId="WW8Num9z0">
    <w:name w:val="WW8Num9z0"/>
    <w:rsid w:val="007E4CFA"/>
    <w:rPr>
      <w:rFonts w:hint="default"/>
    </w:rPr>
  </w:style>
  <w:style w:type="character" w:customStyle="1" w:styleId="WW8Num9z1">
    <w:name w:val="WW8Num9z1"/>
    <w:rsid w:val="007E4CFA"/>
    <w:rPr>
      <w:rFonts w:hint="default"/>
      <w:b/>
    </w:rPr>
  </w:style>
  <w:style w:type="character" w:customStyle="1" w:styleId="WW8Num10z0">
    <w:name w:val="WW8Num10z0"/>
    <w:rsid w:val="007E4CFA"/>
  </w:style>
  <w:style w:type="character" w:customStyle="1" w:styleId="WW8Num10z1">
    <w:name w:val="WW8Num10z1"/>
    <w:rsid w:val="007E4CFA"/>
  </w:style>
  <w:style w:type="character" w:customStyle="1" w:styleId="WW8Num10z2">
    <w:name w:val="WW8Num10z2"/>
    <w:rsid w:val="007E4CFA"/>
    <w:rPr>
      <w:b/>
      <w:bCs w:val="0"/>
    </w:rPr>
  </w:style>
  <w:style w:type="character" w:customStyle="1" w:styleId="WW8Num10z3">
    <w:name w:val="WW8Num10z3"/>
    <w:rsid w:val="007E4CFA"/>
  </w:style>
  <w:style w:type="character" w:customStyle="1" w:styleId="WW8Num10z4">
    <w:name w:val="WW8Num10z4"/>
    <w:rsid w:val="007E4CFA"/>
  </w:style>
  <w:style w:type="character" w:customStyle="1" w:styleId="WW8Num10z5">
    <w:name w:val="WW8Num10z5"/>
    <w:rsid w:val="007E4CFA"/>
  </w:style>
  <w:style w:type="character" w:customStyle="1" w:styleId="WW8Num10z6">
    <w:name w:val="WW8Num10z6"/>
    <w:rsid w:val="007E4CFA"/>
  </w:style>
  <w:style w:type="character" w:customStyle="1" w:styleId="WW8Num10z7">
    <w:name w:val="WW8Num10z7"/>
    <w:rsid w:val="007E4CFA"/>
  </w:style>
  <w:style w:type="character" w:customStyle="1" w:styleId="WW8Num10z8">
    <w:name w:val="WW8Num10z8"/>
    <w:rsid w:val="007E4CFA"/>
  </w:style>
  <w:style w:type="character" w:customStyle="1" w:styleId="WW8Num11z0">
    <w:name w:val="WW8Num11z0"/>
    <w:rsid w:val="007E4CFA"/>
    <w:rPr>
      <w:rFonts w:hint="default"/>
    </w:rPr>
  </w:style>
  <w:style w:type="character" w:customStyle="1" w:styleId="WW8Num11z1">
    <w:name w:val="WW8Num11z1"/>
    <w:rsid w:val="007E4CFA"/>
  </w:style>
  <w:style w:type="character" w:customStyle="1" w:styleId="WW8Num11z2">
    <w:name w:val="WW8Num11z2"/>
    <w:rsid w:val="007E4CFA"/>
  </w:style>
  <w:style w:type="character" w:customStyle="1" w:styleId="WW8Num11z3">
    <w:name w:val="WW8Num11z3"/>
    <w:rsid w:val="007E4CFA"/>
  </w:style>
  <w:style w:type="character" w:customStyle="1" w:styleId="WW8Num11z4">
    <w:name w:val="WW8Num11z4"/>
    <w:rsid w:val="007E4CFA"/>
  </w:style>
  <w:style w:type="character" w:customStyle="1" w:styleId="WW8Num11z5">
    <w:name w:val="WW8Num11z5"/>
    <w:rsid w:val="007E4CFA"/>
  </w:style>
  <w:style w:type="character" w:customStyle="1" w:styleId="WW8Num11z6">
    <w:name w:val="WW8Num11z6"/>
    <w:rsid w:val="007E4CFA"/>
  </w:style>
  <w:style w:type="character" w:customStyle="1" w:styleId="WW8Num11z7">
    <w:name w:val="WW8Num11z7"/>
    <w:rsid w:val="007E4CFA"/>
  </w:style>
  <w:style w:type="character" w:customStyle="1" w:styleId="WW8Num11z8">
    <w:name w:val="WW8Num11z8"/>
    <w:rsid w:val="007E4CFA"/>
  </w:style>
  <w:style w:type="character" w:customStyle="1" w:styleId="WW8Num12z0">
    <w:name w:val="WW8Num12z0"/>
    <w:rsid w:val="007E4CFA"/>
    <w:rPr>
      <w:rFonts w:hint="default"/>
    </w:rPr>
  </w:style>
  <w:style w:type="character" w:customStyle="1" w:styleId="WW8Num12z1">
    <w:name w:val="WW8Num12z1"/>
    <w:rsid w:val="007E4CFA"/>
  </w:style>
  <w:style w:type="character" w:customStyle="1" w:styleId="WW8Num12z2">
    <w:name w:val="WW8Num12z2"/>
    <w:rsid w:val="007E4CFA"/>
  </w:style>
  <w:style w:type="character" w:customStyle="1" w:styleId="WW8Num12z3">
    <w:name w:val="WW8Num12z3"/>
    <w:rsid w:val="007E4CFA"/>
  </w:style>
  <w:style w:type="character" w:customStyle="1" w:styleId="WW8Num12z4">
    <w:name w:val="WW8Num12z4"/>
    <w:rsid w:val="007E4CFA"/>
  </w:style>
  <w:style w:type="character" w:customStyle="1" w:styleId="WW8Num12z5">
    <w:name w:val="WW8Num12z5"/>
    <w:rsid w:val="007E4CFA"/>
  </w:style>
  <w:style w:type="character" w:customStyle="1" w:styleId="WW8Num12z6">
    <w:name w:val="WW8Num12z6"/>
    <w:rsid w:val="007E4CFA"/>
  </w:style>
  <w:style w:type="character" w:customStyle="1" w:styleId="WW8Num12z7">
    <w:name w:val="WW8Num12z7"/>
    <w:rsid w:val="007E4CFA"/>
  </w:style>
  <w:style w:type="character" w:customStyle="1" w:styleId="WW8Num12z8">
    <w:name w:val="WW8Num12z8"/>
    <w:rsid w:val="007E4CFA"/>
  </w:style>
  <w:style w:type="character" w:customStyle="1" w:styleId="WW8Num13z0">
    <w:name w:val="WW8Num13z0"/>
    <w:rsid w:val="007E4CFA"/>
    <w:rPr>
      <w:rFonts w:hint="default"/>
    </w:rPr>
  </w:style>
  <w:style w:type="character" w:customStyle="1" w:styleId="WW8Num13z1">
    <w:name w:val="WW8Num13z1"/>
    <w:rsid w:val="007E4CFA"/>
  </w:style>
  <w:style w:type="character" w:customStyle="1" w:styleId="WW8Num13z2">
    <w:name w:val="WW8Num13z2"/>
    <w:rsid w:val="007E4CFA"/>
  </w:style>
  <w:style w:type="character" w:customStyle="1" w:styleId="WW8Num13z3">
    <w:name w:val="WW8Num13z3"/>
    <w:rsid w:val="007E4CFA"/>
  </w:style>
  <w:style w:type="character" w:customStyle="1" w:styleId="WW8Num13z4">
    <w:name w:val="WW8Num13z4"/>
    <w:rsid w:val="007E4CFA"/>
  </w:style>
  <w:style w:type="character" w:customStyle="1" w:styleId="WW8Num13z5">
    <w:name w:val="WW8Num13z5"/>
    <w:rsid w:val="007E4CFA"/>
  </w:style>
  <w:style w:type="character" w:customStyle="1" w:styleId="WW8Num13z6">
    <w:name w:val="WW8Num13z6"/>
    <w:rsid w:val="007E4CFA"/>
  </w:style>
  <w:style w:type="character" w:customStyle="1" w:styleId="WW8Num13z7">
    <w:name w:val="WW8Num13z7"/>
    <w:rsid w:val="007E4CFA"/>
  </w:style>
  <w:style w:type="character" w:customStyle="1" w:styleId="WW8Num13z8">
    <w:name w:val="WW8Num13z8"/>
    <w:rsid w:val="007E4CFA"/>
  </w:style>
  <w:style w:type="character" w:customStyle="1" w:styleId="WW8Num14z0">
    <w:name w:val="WW8Num14z0"/>
    <w:rsid w:val="007E4CFA"/>
    <w:rPr>
      <w:rFonts w:hint="default"/>
    </w:rPr>
  </w:style>
  <w:style w:type="character" w:customStyle="1" w:styleId="WW8Num15z0">
    <w:name w:val="WW8Num15z0"/>
    <w:rsid w:val="007E4CFA"/>
    <w:rPr>
      <w:rFonts w:hint="default"/>
    </w:rPr>
  </w:style>
  <w:style w:type="character" w:customStyle="1" w:styleId="WW8Num15z1">
    <w:name w:val="WW8Num15z1"/>
    <w:rsid w:val="007E4CFA"/>
  </w:style>
  <w:style w:type="character" w:customStyle="1" w:styleId="WW8Num15z2">
    <w:name w:val="WW8Num15z2"/>
    <w:rsid w:val="007E4CFA"/>
  </w:style>
  <w:style w:type="character" w:customStyle="1" w:styleId="WW8Num15z3">
    <w:name w:val="WW8Num15z3"/>
    <w:rsid w:val="007E4CFA"/>
  </w:style>
  <w:style w:type="character" w:customStyle="1" w:styleId="WW8Num15z4">
    <w:name w:val="WW8Num15z4"/>
    <w:rsid w:val="007E4CFA"/>
  </w:style>
  <w:style w:type="character" w:customStyle="1" w:styleId="WW8Num15z5">
    <w:name w:val="WW8Num15z5"/>
    <w:rsid w:val="007E4CFA"/>
  </w:style>
  <w:style w:type="character" w:customStyle="1" w:styleId="WW8Num15z6">
    <w:name w:val="WW8Num15z6"/>
    <w:rsid w:val="007E4CFA"/>
  </w:style>
  <w:style w:type="character" w:customStyle="1" w:styleId="WW8Num15z7">
    <w:name w:val="WW8Num15z7"/>
    <w:rsid w:val="007E4CFA"/>
  </w:style>
  <w:style w:type="character" w:customStyle="1" w:styleId="WW8Num15z8">
    <w:name w:val="WW8Num15z8"/>
    <w:rsid w:val="007E4CFA"/>
  </w:style>
  <w:style w:type="character" w:customStyle="1" w:styleId="WW8Num16z0">
    <w:name w:val="WW8Num16z0"/>
    <w:rsid w:val="007E4CFA"/>
    <w:rPr>
      <w:rFonts w:hint="default"/>
    </w:rPr>
  </w:style>
  <w:style w:type="character" w:customStyle="1" w:styleId="WW8Num16z1">
    <w:name w:val="WW8Num16z1"/>
    <w:rsid w:val="007E4CFA"/>
  </w:style>
  <w:style w:type="character" w:customStyle="1" w:styleId="WW8Num16z2">
    <w:name w:val="WW8Num16z2"/>
    <w:rsid w:val="007E4CFA"/>
  </w:style>
  <w:style w:type="character" w:customStyle="1" w:styleId="WW8Num16z3">
    <w:name w:val="WW8Num16z3"/>
    <w:rsid w:val="007E4CFA"/>
  </w:style>
  <w:style w:type="character" w:customStyle="1" w:styleId="WW8Num16z4">
    <w:name w:val="WW8Num16z4"/>
    <w:rsid w:val="007E4CFA"/>
  </w:style>
  <w:style w:type="character" w:customStyle="1" w:styleId="WW8Num16z5">
    <w:name w:val="WW8Num16z5"/>
    <w:rsid w:val="007E4CFA"/>
  </w:style>
  <w:style w:type="character" w:customStyle="1" w:styleId="WW8Num16z6">
    <w:name w:val="WW8Num16z6"/>
    <w:rsid w:val="007E4CFA"/>
  </w:style>
  <w:style w:type="character" w:customStyle="1" w:styleId="WW8Num16z7">
    <w:name w:val="WW8Num16z7"/>
    <w:rsid w:val="007E4CFA"/>
  </w:style>
  <w:style w:type="character" w:customStyle="1" w:styleId="WW8Num16z8">
    <w:name w:val="WW8Num16z8"/>
    <w:rsid w:val="007E4CFA"/>
  </w:style>
  <w:style w:type="character" w:customStyle="1" w:styleId="WW8Num17z0">
    <w:name w:val="WW8Num17z0"/>
    <w:rsid w:val="007E4CFA"/>
    <w:rPr>
      <w:rFonts w:hint="default"/>
    </w:rPr>
  </w:style>
  <w:style w:type="character" w:customStyle="1" w:styleId="WW8Num17z1">
    <w:name w:val="WW8Num17z1"/>
    <w:rsid w:val="007E4CFA"/>
  </w:style>
  <w:style w:type="character" w:customStyle="1" w:styleId="WW8Num17z2">
    <w:name w:val="WW8Num17z2"/>
    <w:rsid w:val="007E4CFA"/>
  </w:style>
  <w:style w:type="character" w:customStyle="1" w:styleId="WW8Num17z3">
    <w:name w:val="WW8Num17z3"/>
    <w:rsid w:val="007E4CFA"/>
  </w:style>
  <w:style w:type="character" w:customStyle="1" w:styleId="WW8Num17z4">
    <w:name w:val="WW8Num17z4"/>
    <w:rsid w:val="007E4CFA"/>
  </w:style>
  <w:style w:type="character" w:customStyle="1" w:styleId="WW8Num17z5">
    <w:name w:val="WW8Num17z5"/>
    <w:rsid w:val="007E4CFA"/>
  </w:style>
  <w:style w:type="character" w:customStyle="1" w:styleId="WW8Num17z6">
    <w:name w:val="WW8Num17z6"/>
    <w:rsid w:val="007E4CFA"/>
  </w:style>
  <w:style w:type="character" w:customStyle="1" w:styleId="WW8Num17z7">
    <w:name w:val="WW8Num17z7"/>
    <w:rsid w:val="007E4CFA"/>
  </w:style>
  <w:style w:type="character" w:customStyle="1" w:styleId="WW8Num17z8">
    <w:name w:val="WW8Num17z8"/>
    <w:rsid w:val="007E4CFA"/>
  </w:style>
  <w:style w:type="character" w:customStyle="1" w:styleId="WW8Num18z0">
    <w:name w:val="WW8Num18z0"/>
    <w:rsid w:val="007E4CFA"/>
    <w:rPr>
      <w:rFonts w:cs="Arial" w:hint="default"/>
      <w:sz w:val="23"/>
      <w:szCs w:val="23"/>
    </w:rPr>
  </w:style>
  <w:style w:type="character" w:customStyle="1" w:styleId="WW8Num19z0">
    <w:name w:val="WW8Num19z0"/>
    <w:rsid w:val="007E4CFA"/>
    <w:rPr>
      <w:rFonts w:hint="default"/>
      <w:b/>
    </w:rPr>
  </w:style>
  <w:style w:type="character" w:customStyle="1" w:styleId="WW8Num19z2">
    <w:name w:val="WW8Num19z2"/>
    <w:rsid w:val="007E4CFA"/>
    <w:rPr>
      <w:rFonts w:hint="default"/>
      <w:b/>
      <w:sz w:val="24"/>
      <w:szCs w:val="24"/>
    </w:rPr>
  </w:style>
  <w:style w:type="character" w:customStyle="1" w:styleId="WW8Num19z4">
    <w:name w:val="WW8Num19z4"/>
    <w:rsid w:val="007E4CFA"/>
    <w:rPr>
      <w:rFonts w:hint="default"/>
    </w:rPr>
  </w:style>
  <w:style w:type="character" w:customStyle="1" w:styleId="WW8Num20z0">
    <w:name w:val="WW8Num20z0"/>
    <w:rsid w:val="007E4CFA"/>
    <w:rPr>
      <w:rFonts w:hint="default"/>
    </w:rPr>
  </w:style>
  <w:style w:type="character" w:customStyle="1" w:styleId="WW8Num20z1">
    <w:name w:val="WW8Num20z1"/>
    <w:rsid w:val="007E4CFA"/>
  </w:style>
  <w:style w:type="character" w:customStyle="1" w:styleId="WW8Num20z2">
    <w:name w:val="WW8Num20z2"/>
    <w:rsid w:val="007E4CFA"/>
  </w:style>
  <w:style w:type="character" w:customStyle="1" w:styleId="WW8Num20z3">
    <w:name w:val="WW8Num20z3"/>
    <w:rsid w:val="007E4CFA"/>
  </w:style>
  <w:style w:type="character" w:customStyle="1" w:styleId="WW8Num20z4">
    <w:name w:val="WW8Num20z4"/>
    <w:rsid w:val="007E4CFA"/>
  </w:style>
  <w:style w:type="character" w:customStyle="1" w:styleId="WW8Num20z5">
    <w:name w:val="WW8Num20z5"/>
    <w:rsid w:val="007E4CFA"/>
  </w:style>
  <w:style w:type="character" w:customStyle="1" w:styleId="WW8Num20z6">
    <w:name w:val="WW8Num20z6"/>
    <w:rsid w:val="007E4CFA"/>
  </w:style>
  <w:style w:type="character" w:customStyle="1" w:styleId="WW8Num20z7">
    <w:name w:val="WW8Num20z7"/>
    <w:rsid w:val="007E4CFA"/>
  </w:style>
  <w:style w:type="character" w:customStyle="1" w:styleId="WW8Num20z8">
    <w:name w:val="WW8Num20z8"/>
    <w:rsid w:val="007E4CFA"/>
  </w:style>
  <w:style w:type="character" w:customStyle="1" w:styleId="WW8Num21z0">
    <w:name w:val="WW8Num21z0"/>
    <w:rsid w:val="007E4CFA"/>
    <w:rPr>
      <w:rFonts w:hint="default"/>
    </w:rPr>
  </w:style>
  <w:style w:type="character" w:customStyle="1" w:styleId="WW8Num21z1">
    <w:name w:val="WW8Num21z1"/>
    <w:rsid w:val="007E4CFA"/>
  </w:style>
  <w:style w:type="character" w:customStyle="1" w:styleId="WW8Num21z2">
    <w:name w:val="WW8Num21z2"/>
    <w:rsid w:val="007E4CFA"/>
  </w:style>
  <w:style w:type="character" w:customStyle="1" w:styleId="WW8Num21z3">
    <w:name w:val="WW8Num21z3"/>
    <w:rsid w:val="007E4CFA"/>
  </w:style>
  <w:style w:type="character" w:customStyle="1" w:styleId="WW8Num21z4">
    <w:name w:val="WW8Num21z4"/>
    <w:rsid w:val="007E4CFA"/>
  </w:style>
  <w:style w:type="character" w:customStyle="1" w:styleId="WW8Num21z5">
    <w:name w:val="WW8Num21z5"/>
    <w:rsid w:val="007E4CFA"/>
  </w:style>
  <w:style w:type="character" w:customStyle="1" w:styleId="WW8Num21z6">
    <w:name w:val="WW8Num21z6"/>
    <w:rsid w:val="007E4CFA"/>
  </w:style>
  <w:style w:type="character" w:customStyle="1" w:styleId="WW8Num21z7">
    <w:name w:val="WW8Num21z7"/>
    <w:rsid w:val="007E4CFA"/>
  </w:style>
  <w:style w:type="character" w:customStyle="1" w:styleId="WW8Num21z8">
    <w:name w:val="WW8Num21z8"/>
    <w:rsid w:val="007E4CFA"/>
  </w:style>
  <w:style w:type="character" w:customStyle="1" w:styleId="WW8Num22z0">
    <w:name w:val="WW8Num22z0"/>
    <w:rsid w:val="007E4CFA"/>
    <w:rPr>
      <w:rFonts w:hint="default"/>
    </w:rPr>
  </w:style>
  <w:style w:type="character" w:customStyle="1" w:styleId="WW8Num22z1">
    <w:name w:val="WW8Num22z1"/>
    <w:rsid w:val="007E4CFA"/>
  </w:style>
  <w:style w:type="character" w:customStyle="1" w:styleId="WW8Num22z2">
    <w:name w:val="WW8Num22z2"/>
    <w:rsid w:val="007E4CFA"/>
  </w:style>
  <w:style w:type="character" w:customStyle="1" w:styleId="WW8Num22z3">
    <w:name w:val="WW8Num22z3"/>
    <w:rsid w:val="007E4CFA"/>
  </w:style>
  <w:style w:type="character" w:customStyle="1" w:styleId="WW8Num22z4">
    <w:name w:val="WW8Num22z4"/>
    <w:rsid w:val="007E4CFA"/>
  </w:style>
  <w:style w:type="character" w:customStyle="1" w:styleId="WW8Num22z5">
    <w:name w:val="WW8Num22z5"/>
    <w:rsid w:val="007E4CFA"/>
  </w:style>
  <w:style w:type="character" w:customStyle="1" w:styleId="WW8Num22z6">
    <w:name w:val="WW8Num22z6"/>
    <w:rsid w:val="007E4CFA"/>
  </w:style>
  <w:style w:type="character" w:customStyle="1" w:styleId="WW8Num22z7">
    <w:name w:val="WW8Num22z7"/>
    <w:rsid w:val="007E4CFA"/>
  </w:style>
  <w:style w:type="character" w:customStyle="1" w:styleId="WW8Num22z8">
    <w:name w:val="WW8Num22z8"/>
    <w:rsid w:val="007E4CFA"/>
  </w:style>
  <w:style w:type="character" w:customStyle="1" w:styleId="WW8Num23z0">
    <w:name w:val="WW8Num23z0"/>
    <w:rsid w:val="007E4CFA"/>
  </w:style>
  <w:style w:type="character" w:customStyle="1" w:styleId="WW8Num23z1">
    <w:name w:val="WW8Num23z1"/>
    <w:rsid w:val="007E4CFA"/>
  </w:style>
  <w:style w:type="character" w:customStyle="1" w:styleId="WW8Num23z2">
    <w:name w:val="WW8Num23z2"/>
    <w:rsid w:val="007E4CFA"/>
  </w:style>
  <w:style w:type="character" w:customStyle="1" w:styleId="WW8Num23z3">
    <w:name w:val="WW8Num23z3"/>
    <w:rsid w:val="007E4CFA"/>
  </w:style>
  <w:style w:type="character" w:customStyle="1" w:styleId="WW8Num23z4">
    <w:name w:val="WW8Num23z4"/>
    <w:rsid w:val="007E4CFA"/>
  </w:style>
  <w:style w:type="character" w:customStyle="1" w:styleId="WW8Num23z5">
    <w:name w:val="WW8Num23z5"/>
    <w:rsid w:val="007E4CFA"/>
  </w:style>
  <w:style w:type="character" w:customStyle="1" w:styleId="WW8Num23z6">
    <w:name w:val="WW8Num23z6"/>
    <w:rsid w:val="007E4CFA"/>
  </w:style>
  <w:style w:type="character" w:customStyle="1" w:styleId="WW8Num23z7">
    <w:name w:val="WW8Num23z7"/>
    <w:rsid w:val="007E4CFA"/>
  </w:style>
  <w:style w:type="character" w:customStyle="1" w:styleId="WW8Num23z8">
    <w:name w:val="WW8Num23z8"/>
    <w:rsid w:val="007E4CFA"/>
  </w:style>
  <w:style w:type="character" w:customStyle="1" w:styleId="WW8Num24z0">
    <w:name w:val="WW8Num24z0"/>
    <w:rsid w:val="007E4CFA"/>
    <w:rPr>
      <w:rFonts w:hint="default"/>
    </w:rPr>
  </w:style>
  <w:style w:type="character" w:customStyle="1" w:styleId="WW8Num24z1">
    <w:name w:val="WW8Num24z1"/>
    <w:rsid w:val="007E4CFA"/>
  </w:style>
  <w:style w:type="character" w:customStyle="1" w:styleId="WW8Num24z2">
    <w:name w:val="WW8Num24z2"/>
    <w:rsid w:val="007E4CFA"/>
  </w:style>
  <w:style w:type="character" w:customStyle="1" w:styleId="WW8Num24z3">
    <w:name w:val="WW8Num24z3"/>
    <w:rsid w:val="007E4CFA"/>
  </w:style>
  <w:style w:type="character" w:customStyle="1" w:styleId="WW8Num24z4">
    <w:name w:val="WW8Num24z4"/>
    <w:rsid w:val="007E4CFA"/>
  </w:style>
  <w:style w:type="character" w:customStyle="1" w:styleId="WW8Num24z5">
    <w:name w:val="WW8Num24z5"/>
    <w:rsid w:val="007E4CFA"/>
  </w:style>
  <w:style w:type="character" w:customStyle="1" w:styleId="WW8Num24z6">
    <w:name w:val="WW8Num24z6"/>
    <w:rsid w:val="007E4CFA"/>
  </w:style>
  <w:style w:type="character" w:customStyle="1" w:styleId="WW8Num24z7">
    <w:name w:val="WW8Num24z7"/>
    <w:rsid w:val="007E4CFA"/>
  </w:style>
  <w:style w:type="character" w:customStyle="1" w:styleId="WW8Num24z8">
    <w:name w:val="WW8Num24z8"/>
    <w:rsid w:val="007E4CFA"/>
  </w:style>
  <w:style w:type="character" w:customStyle="1" w:styleId="WW8Num25z0">
    <w:name w:val="WW8Num25z0"/>
    <w:rsid w:val="007E4CFA"/>
    <w:rPr>
      <w:b/>
    </w:rPr>
  </w:style>
  <w:style w:type="character" w:customStyle="1" w:styleId="WW8Num25z1">
    <w:name w:val="WW8Num25z1"/>
    <w:rsid w:val="007E4CFA"/>
  </w:style>
  <w:style w:type="character" w:customStyle="1" w:styleId="WW8Num25z2">
    <w:name w:val="WW8Num25z2"/>
    <w:rsid w:val="007E4CFA"/>
  </w:style>
  <w:style w:type="character" w:customStyle="1" w:styleId="WW8Num25z3">
    <w:name w:val="WW8Num25z3"/>
    <w:rsid w:val="007E4CFA"/>
  </w:style>
  <w:style w:type="character" w:customStyle="1" w:styleId="WW8Num25z4">
    <w:name w:val="WW8Num25z4"/>
    <w:rsid w:val="007E4CFA"/>
  </w:style>
  <w:style w:type="character" w:customStyle="1" w:styleId="WW8Num25z5">
    <w:name w:val="WW8Num25z5"/>
    <w:rsid w:val="007E4CFA"/>
  </w:style>
  <w:style w:type="character" w:customStyle="1" w:styleId="WW8Num25z6">
    <w:name w:val="WW8Num25z6"/>
    <w:rsid w:val="007E4CFA"/>
  </w:style>
  <w:style w:type="character" w:customStyle="1" w:styleId="WW8Num25z7">
    <w:name w:val="WW8Num25z7"/>
    <w:rsid w:val="007E4CFA"/>
  </w:style>
  <w:style w:type="character" w:customStyle="1" w:styleId="WW8Num25z8">
    <w:name w:val="WW8Num25z8"/>
    <w:rsid w:val="007E4CFA"/>
  </w:style>
  <w:style w:type="character" w:customStyle="1" w:styleId="WW8Num26z0">
    <w:name w:val="WW8Num26z0"/>
    <w:rsid w:val="007E4CFA"/>
    <w:rPr>
      <w:rFonts w:hint="default"/>
    </w:rPr>
  </w:style>
  <w:style w:type="character" w:customStyle="1" w:styleId="WW8Num27z0">
    <w:name w:val="WW8Num27z0"/>
    <w:rsid w:val="007E4CFA"/>
    <w:rPr>
      <w:rFonts w:cs="Arial" w:hint="default"/>
      <w:sz w:val="23"/>
      <w:szCs w:val="23"/>
    </w:rPr>
  </w:style>
  <w:style w:type="character" w:customStyle="1" w:styleId="WW8Num28z0">
    <w:name w:val="WW8Num28z0"/>
    <w:rsid w:val="007E4CFA"/>
    <w:rPr>
      <w:rFonts w:hint="default"/>
      <w:b/>
    </w:rPr>
  </w:style>
  <w:style w:type="character" w:customStyle="1" w:styleId="WW8Num29z0">
    <w:name w:val="WW8Num29z0"/>
    <w:rsid w:val="007E4CFA"/>
    <w:rPr>
      <w:rFonts w:hint="default"/>
    </w:rPr>
  </w:style>
  <w:style w:type="character" w:customStyle="1" w:styleId="WW8Num29z1">
    <w:name w:val="WW8Num29z1"/>
    <w:rsid w:val="007E4CFA"/>
  </w:style>
  <w:style w:type="character" w:customStyle="1" w:styleId="WW8Num29z2">
    <w:name w:val="WW8Num29z2"/>
    <w:rsid w:val="007E4CFA"/>
  </w:style>
  <w:style w:type="character" w:customStyle="1" w:styleId="WW8Num29z3">
    <w:name w:val="WW8Num29z3"/>
    <w:rsid w:val="007E4CFA"/>
  </w:style>
  <w:style w:type="character" w:customStyle="1" w:styleId="WW8Num29z4">
    <w:name w:val="WW8Num29z4"/>
    <w:rsid w:val="007E4CFA"/>
  </w:style>
  <w:style w:type="character" w:customStyle="1" w:styleId="WW8Num29z5">
    <w:name w:val="WW8Num29z5"/>
    <w:rsid w:val="007E4CFA"/>
  </w:style>
  <w:style w:type="character" w:customStyle="1" w:styleId="WW8Num29z6">
    <w:name w:val="WW8Num29z6"/>
    <w:rsid w:val="007E4CFA"/>
  </w:style>
  <w:style w:type="character" w:customStyle="1" w:styleId="WW8Num29z7">
    <w:name w:val="WW8Num29z7"/>
    <w:rsid w:val="007E4CFA"/>
  </w:style>
  <w:style w:type="character" w:customStyle="1" w:styleId="WW8Num29z8">
    <w:name w:val="WW8Num29z8"/>
    <w:rsid w:val="007E4CFA"/>
  </w:style>
  <w:style w:type="character" w:customStyle="1" w:styleId="WW8Num30z0">
    <w:name w:val="WW8Num30z0"/>
    <w:rsid w:val="007E4CFA"/>
    <w:rPr>
      <w:rFonts w:hint="default"/>
      <w:b/>
    </w:rPr>
  </w:style>
  <w:style w:type="character" w:customStyle="1" w:styleId="WW8Num30z1">
    <w:name w:val="WW8Num30z1"/>
    <w:rsid w:val="007E4CFA"/>
  </w:style>
  <w:style w:type="character" w:customStyle="1" w:styleId="WW8Num30z2">
    <w:name w:val="WW8Num30z2"/>
    <w:rsid w:val="007E4CFA"/>
  </w:style>
  <w:style w:type="character" w:customStyle="1" w:styleId="WW8Num30z3">
    <w:name w:val="WW8Num30z3"/>
    <w:rsid w:val="007E4CFA"/>
  </w:style>
  <w:style w:type="character" w:customStyle="1" w:styleId="WW8Num30z4">
    <w:name w:val="WW8Num30z4"/>
    <w:rsid w:val="007E4CFA"/>
  </w:style>
  <w:style w:type="character" w:customStyle="1" w:styleId="WW8Num30z5">
    <w:name w:val="WW8Num30z5"/>
    <w:rsid w:val="007E4CFA"/>
  </w:style>
  <w:style w:type="character" w:customStyle="1" w:styleId="WW8Num30z6">
    <w:name w:val="WW8Num30z6"/>
    <w:rsid w:val="007E4CFA"/>
  </w:style>
  <w:style w:type="character" w:customStyle="1" w:styleId="WW8Num30z7">
    <w:name w:val="WW8Num30z7"/>
    <w:rsid w:val="007E4CFA"/>
  </w:style>
  <w:style w:type="character" w:customStyle="1" w:styleId="WW8Num30z8">
    <w:name w:val="WW8Num30z8"/>
    <w:rsid w:val="007E4CFA"/>
  </w:style>
  <w:style w:type="character" w:customStyle="1" w:styleId="WW8Num31z0">
    <w:name w:val="WW8Num31z0"/>
    <w:rsid w:val="007E4CFA"/>
  </w:style>
  <w:style w:type="character" w:customStyle="1" w:styleId="WW8Num31z1">
    <w:name w:val="WW8Num31z1"/>
    <w:rsid w:val="007E4CFA"/>
  </w:style>
  <w:style w:type="character" w:customStyle="1" w:styleId="WW8Num31z2">
    <w:name w:val="WW8Num31z2"/>
    <w:rsid w:val="007E4CFA"/>
  </w:style>
  <w:style w:type="character" w:customStyle="1" w:styleId="WW8Num31z3">
    <w:name w:val="WW8Num31z3"/>
    <w:rsid w:val="007E4CFA"/>
  </w:style>
  <w:style w:type="character" w:customStyle="1" w:styleId="WW8Num31z4">
    <w:name w:val="WW8Num31z4"/>
    <w:rsid w:val="007E4CFA"/>
  </w:style>
  <w:style w:type="character" w:customStyle="1" w:styleId="WW8Num31z5">
    <w:name w:val="WW8Num31z5"/>
    <w:rsid w:val="007E4CFA"/>
  </w:style>
  <w:style w:type="character" w:customStyle="1" w:styleId="WW8Num31z6">
    <w:name w:val="WW8Num31z6"/>
    <w:rsid w:val="007E4CFA"/>
  </w:style>
  <w:style w:type="character" w:customStyle="1" w:styleId="WW8Num31z7">
    <w:name w:val="WW8Num31z7"/>
    <w:rsid w:val="007E4CFA"/>
  </w:style>
  <w:style w:type="character" w:customStyle="1" w:styleId="WW8Num31z8">
    <w:name w:val="WW8Num31z8"/>
    <w:rsid w:val="007E4CFA"/>
  </w:style>
  <w:style w:type="character" w:customStyle="1" w:styleId="WW8Num32z0">
    <w:name w:val="WW8Num32z0"/>
    <w:rsid w:val="007E4CFA"/>
    <w:rPr>
      <w:rFonts w:hint="default"/>
    </w:rPr>
  </w:style>
  <w:style w:type="character" w:customStyle="1" w:styleId="WW8Num32z1">
    <w:name w:val="WW8Num32z1"/>
    <w:rsid w:val="007E4CFA"/>
    <w:rPr>
      <w:rFonts w:hint="default"/>
      <w:b/>
    </w:rPr>
  </w:style>
  <w:style w:type="character" w:customStyle="1" w:styleId="WW8Num33z0">
    <w:name w:val="WW8Num33z0"/>
    <w:rsid w:val="007E4CFA"/>
    <w:rPr>
      <w:rFonts w:ascii="Wingdings" w:hAnsi="Wingdings" w:cs="Wingdings" w:hint="default"/>
    </w:rPr>
  </w:style>
  <w:style w:type="character" w:customStyle="1" w:styleId="WW8Num34z0">
    <w:name w:val="WW8Num34z0"/>
    <w:rsid w:val="007E4CFA"/>
    <w:rPr>
      <w:rFonts w:hint="default"/>
      <w:b/>
    </w:rPr>
  </w:style>
  <w:style w:type="character" w:customStyle="1" w:styleId="WW8Num34z1">
    <w:name w:val="WW8Num34z1"/>
    <w:rsid w:val="007E4CFA"/>
    <w:rPr>
      <w:rFonts w:cs="Times New Roman" w:hint="default"/>
      <w:b/>
    </w:rPr>
  </w:style>
  <w:style w:type="character" w:customStyle="1" w:styleId="WW8Num35z0">
    <w:name w:val="WW8Num35z0"/>
    <w:rsid w:val="007E4CFA"/>
    <w:rPr>
      <w:rFonts w:cs="Arial" w:hint="default"/>
      <w:b w:val="0"/>
      <w:sz w:val="23"/>
      <w:szCs w:val="23"/>
    </w:rPr>
  </w:style>
  <w:style w:type="character" w:customStyle="1" w:styleId="WW8Num36z0">
    <w:name w:val="WW8Num36z0"/>
    <w:rsid w:val="007E4CFA"/>
    <w:rPr>
      <w:rFonts w:hint="default"/>
    </w:rPr>
  </w:style>
  <w:style w:type="character" w:customStyle="1" w:styleId="WW8Num37z0">
    <w:name w:val="WW8Num37z0"/>
    <w:rsid w:val="007E4CFA"/>
    <w:rPr>
      <w:rFonts w:hint="default"/>
    </w:rPr>
  </w:style>
  <w:style w:type="character" w:customStyle="1" w:styleId="WW8Num37z1">
    <w:name w:val="WW8Num37z1"/>
    <w:rsid w:val="007E4CFA"/>
  </w:style>
  <w:style w:type="character" w:customStyle="1" w:styleId="WW8Num37z2">
    <w:name w:val="WW8Num37z2"/>
    <w:rsid w:val="007E4CFA"/>
  </w:style>
  <w:style w:type="character" w:customStyle="1" w:styleId="WW8Num37z3">
    <w:name w:val="WW8Num37z3"/>
    <w:rsid w:val="007E4CFA"/>
  </w:style>
  <w:style w:type="character" w:customStyle="1" w:styleId="WW8Num37z4">
    <w:name w:val="WW8Num37z4"/>
    <w:rsid w:val="007E4CFA"/>
  </w:style>
  <w:style w:type="character" w:customStyle="1" w:styleId="WW8Num37z5">
    <w:name w:val="WW8Num37z5"/>
    <w:rsid w:val="007E4CFA"/>
  </w:style>
  <w:style w:type="character" w:customStyle="1" w:styleId="WW8Num37z6">
    <w:name w:val="WW8Num37z6"/>
    <w:rsid w:val="007E4CFA"/>
  </w:style>
  <w:style w:type="character" w:customStyle="1" w:styleId="WW8Num37z7">
    <w:name w:val="WW8Num37z7"/>
    <w:rsid w:val="007E4CFA"/>
  </w:style>
  <w:style w:type="character" w:customStyle="1" w:styleId="WW8Num37z8">
    <w:name w:val="WW8Num37z8"/>
    <w:rsid w:val="007E4CFA"/>
  </w:style>
  <w:style w:type="character" w:customStyle="1" w:styleId="WW8NumSt13z1">
    <w:name w:val="WW8NumSt13z1"/>
    <w:rsid w:val="007E4CFA"/>
  </w:style>
  <w:style w:type="character" w:customStyle="1" w:styleId="WW8NumSt13z2">
    <w:name w:val="WW8NumSt13z2"/>
    <w:rsid w:val="007E4CFA"/>
  </w:style>
  <w:style w:type="character" w:customStyle="1" w:styleId="WW8NumSt13z3">
    <w:name w:val="WW8NumSt13z3"/>
    <w:rsid w:val="007E4CFA"/>
  </w:style>
  <w:style w:type="character" w:customStyle="1" w:styleId="WW8NumSt13z4">
    <w:name w:val="WW8NumSt13z4"/>
    <w:rsid w:val="007E4CFA"/>
  </w:style>
  <w:style w:type="character" w:customStyle="1" w:styleId="WW8NumSt13z5">
    <w:name w:val="WW8NumSt13z5"/>
    <w:rsid w:val="007E4CFA"/>
  </w:style>
  <w:style w:type="character" w:customStyle="1" w:styleId="WW8NumSt13z6">
    <w:name w:val="WW8NumSt13z6"/>
    <w:rsid w:val="007E4CFA"/>
  </w:style>
  <w:style w:type="character" w:customStyle="1" w:styleId="WW8NumSt13z7">
    <w:name w:val="WW8NumSt13z7"/>
    <w:rsid w:val="007E4CFA"/>
  </w:style>
  <w:style w:type="character" w:customStyle="1" w:styleId="WW8NumSt13z8">
    <w:name w:val="WW8NumSt13z8"/>
    <w:rsid w:val="007E4CFA"/>
  </w:style>
  <w:style w:type="character" w:customStyle="1" w:styleId="Fontepargpadro1">
    <w:name w:val="Fonte parág. padrão1"/>
    <w:rsid w:val="007E4CFA"/>
  </w:style>
  <w:style w:type="character" w:customStyle="1" w:styleId="Ttulo1Char">
    <w:name w:val="Título 1 Char"/>
    <w:rsid w:val="007E4CFA"/>
    <w:rPr>
      <w:b/>
      <w:bCs/>
      <w:sz w:val="24"/>
      <w:szCs w:val="24"/>
      <w:lang w:val="pt-BR" w:bidi="ar-SA"/>
    </w:rPr>
  </w:style>
  <w:style w:type="character" w:customStyle="1" w:styleId="Ttulo8Char">
    <w:name w:val="Título 8 Char"/>
    <w:rsid w:val="007E4CFA"/>
    <w:rPr>
      <w:rFonts w:ascii="Calibri" w:hAnsi="Calibri" w:cs="Calibri"/>
      <w:i/>
      <w:iCs/>
      <w:sz w:val="24"/>
      <w:szCs w:val="24"/>
      <w:lang w:val="pt-BR" w:bidi="ar-SA"/>
    </w:rPr>
  </w:style>
  <w:style w:type="character" w:customStyle="1" w:styleId="CabealhoChar">
    <w:name w:val="Cabeçalho Char"/>
    <w:aliases w:val=" Char Char,Char Char Char1,Header Char Char,Char Char Char Char1,Char Char Char Char Char, Char Char Char Char,Char Char1"/>
    <w:rsid w:val="007E4CFA"/>
    <w:rPr>
      <w:rFonts w:ascii="Arial" w:hAnsi="Arial" w:cs="Arial"/>
      <w:sz w:val="24"/>
      <w:szCs w:val="24"/>
      <w:lang w:val="pt-BR" w:bidi="ar-SA"/>
    </w:rPr>
  </w:style>
  <w:style w:type="character" w:customStyle="1" w:styleId="RecuodecorpodetextoChar">
    <w:name w:val="Recuo de corpo de texto Char"/>
    <w:rsid w:val="007E4CFA"/>
    <w:rPr>
      <w:rFonts w:ascii="Courier New" w:hAnsi="Courier New" w:cs="Courier New"/>
      <w:sz w:val="28"/>
      <w:lang w:val="pt-BR" w:bidi="ar-SA"/>
    </w:rPr>
  </w:style>
  <w:style w:type="character" w:customStyle="1" w:styleId="Recuodecorpodetexto2Char">
    <w:name w:val="Recuo de corpo de texto 2 Char"/>
    <w:link w:val="Recuodecorpodetexto2"/>
    <w:rsid w:val="007E4CFA"/>
    <w:rPr>
      <w:rFonts w:ascii="Arial" w:hAnsi="Arial" w:cs="Arial"/>
      <w:sz w:val="24"/>
      <w:szCs w:val="24"/>
      <w:lang w:val="pt-BR" w:bidi="ar-SA"/>
    </w:rPr>
  </w:style>
  <w:style w:type="character" w:customStyle="1" w:styleId="TtuloChar">
    <w:name w:val="Título Char"/>
    <w:rsid w:val="007E4CFA"/>
    <w:rPr>
      <w:rFonts w:ascii="Arial" w:hAnsi="Arial" w:cs="Arial"/>
      <w:b/>
      <w:sz w:val="24"/>
      <w:lang w:val="pt-BR" w:bidi="ar-SA"/>
    </w:rPr>
  </w:style>
  <w:style w:type="character" w:customStyle="1" w:styleId="Corpodetexto2Char">
    <w:name w:val="Corpo de texto 2 Char"/>
    <w:rsid w:val="007E4CFA"/>
    <w:rPr>
      <w:sz w:val="24"/>
      <w:szCs w:val="24"/>
      <w:lang w:val="pt-BR" w:eastAsia="zh-CN" w:bidi="ar-SA"/>
    </w:rPr>
  </w:style>
  <w:style w:type="character" w:customStyle="1" w:styleId="Corpodetexto3Char">
    <w:name w:val="Corpo de texto 3 Char"/>
    <w:link w:val="Corpodetexto3"/>
    <w:rsid w:val="007E4CFA"/>
    <w:rPr>
      <w:rFonts w:ascii="Courier New" w:hAnsi="Courier New" w:cs="Courier New"/>
      <w:sz w:val="16"/>
      <w:szCs w:val="16"/>
      <w:lang w:val="pt-BR" w:bidi="ar-SA"/>
    </w:rPr>
  </w:style>
  <w:style w:type="character" w:customStyle="1" w:styleId="TextodenotaderodapChar">
    <w:name w:val="Texto de nota de rodapé Char"/>
    <w:rsid w:val="007E4CFA"/>
    <w:rPr>
      <w:rFonts w:ascii="Arial" w:hAnsi="Arial" w:cs="Arial"/>
      <w:lang w:val="pt-BR" w:bidi="ar-SA"/>
    </w:rPr>
  </w:style>
  <w:style w:type="character" w:customStyle="1" w:styleId="Caracteresdenotaderodap">
    <w:name w:val="Caracteres de nota de rodapé"/>
    <w:rsid w:val="007E4CFA"/>
    <w:rPr>
      <w:vertAlign w:val="superscript"/>
    </w:rPr>
  </w:style>
  <w:style w:type="character" w:styleId="Hyperlink">
    <w:name w:val="Hyperlink"/>
    <w:rsid w:val="007E4CFA"/>
    <w:rPr>
      <w:color w:val="0000FF"/>
      <w:u w:val="single"/>
    </w:rPr>
  </w:style>
  <w:style w:type="character" w:styleId="Forte">
    <w:name w:val="Strong"/>
    <w:qFormat/>
    <w:rsid w:val="007E4CFA"/>
    <w:rPr>
      <w:b/>
      <w:bCs/>
    </w:rPr>
  </w:style>
  <w:style w:type="character" w:customStyle="1" w:styleId="TextodebaloChar">
    <w:name w:val="Texto de balão Char"/>
    <w:rsid w:val="007E4CFA"/>
    <w:rPr>
      <w:rFonts w:ascii="Segoe UI" w:hAnsi="Segoe UI" w:cs="Segoe UI"/>
      <w:sz w:val="18"/>
      <w:szCs w:val="18"/>
    </w:rPr>
  </w:style>
  <w:style w:type="character" w:customStyle="1" w:styleId="Ttulo3Char">
    <w:name w:val="Título 3 Char"/>
    <w:rsid w:val="007E4CFA"/>
    <w:rPr>
      <w:rFonts w:ascii="Arial" w:eastAsia="Tahoma" w:hAnsi="Arial" w:cs="Arial"/>
      <w:b/>
      <w:bCs/>
      <w:sz w:val="26"/>
      <w:szCs w:val="26"/>
    </w:rPr>
  </w:style>
  <w:style w:type="paragraph" w:customStyle="1" w:styleId="Ttulo10">
    <w:name w:val="Título1"/>
    <w:basedOn w:val="Normal"/>
    <w:next w:val="Subttulo"/>
    <w:rsid w:val="007E4CFA"/>
    <w:pPr>
      <w:jc w:val="center"/>
    </w:pPr>
    <w:rPr>
      <w:b/>
      <w:szCs w:val="20"/>
    </w:rPr>
  </w:style>
  <w:style w:type="paragraph" w:styleId="Corpodetexto">
    <w:name w:val="Body Text"/>
    <w:basedOn w:val="Normal"/>
    <w:rsid w:val="007E4CFA"/>
    <w:pPr>
      <w:spacing w:after="120"/>
    </w:pPr>
  </w:style>
  <w:style w:type="paragraph" w:styleId="Lista">
    <w:name w:val="List"/>
    <w:basedOn w:val="Corpodetexto"/>
    <w:rsid w:val="007E4CFA"/>
  </w:style>
  <w:style w:type="paragraph" w:styleId="Legenda">
    <w:name w:val="caption"/>
    <w:basedOn w:val="Normal"/>
    <w:qFormat/>
    <w:rsid w:val="007E4CFA"/>
    <w:pPr>
      <w:suppressLineNumbers/>
      <w:spacing w:before="120" w:after="120"/>
    </w:pPr>
    <w:rPr>
      <w:i/>
      <w:iCs/>
    </w:rPr>
  </w:style>
  <w:style w:type="paragraph" w:customStyle="1" w:styleId="ndice">
    <w:name w:val="Índice"/>
    <w:basedOn w:val="Normal"/>
    <w:rsid w:val="007E4CFA"/>
    <w:pPr>
      <w:suppressLineNumbers/>
    </w:pPr>
  </w:style>
  <w:style w:type="paragraph" w:customStyle="1" w:styleId="CabealhoeRodap">
    <w:name w:val="Cabeçalho e Rodapé"/>
    <w:basedOn w:val="Normal"/>
    <w:rsid w:val="007E4CFA"/>
    <w:pPr>
      <w:suppressLineNumbers/>
      <w:tabs>
        <w:tab w:val="center" w:pos="4819"/>
        <w:tab w:val="right" w:pos="9638"/>
      </w:tabs>
    </w:pPr>
  </w:style>
  <w:style w:type="paragraph" w:styleId="Cabealho">
    <w:name w:val="header"/>
    <w:aliases w:val=" Char,Header Char,Char Char,Char Char Char,Char Char Char Char, Char Char Char,Char"/>
    <w:basedOn w:val="Normal"/>
    <w:rsid w:val="007E4CFA"/>
    <w:pPr>
      <w:tabs>
        <w:tab w:val="center" w:pos="4419"/>
        <w:tab w:val="right" w:pos="8838"/>
      </w:tabs>
    </w:pPr>
  </w:style>
  <w:style w:type="paragraph" w:styleId="Rodap">
    <w:name w:val="footer"/>
    <w:basedOn w:val="Normal"/>
    <w:link w:val="RodapChar"/>
    <w:rsid w:val="007E4CFA"/>
    <w:pPr>
      <w:tabs>
        <w:tab w:val="center" w:pos="4419"/>
        <w:tab w:val="right" w:pos="8838"/>
      </w:tabs>
    </w:pPr>
  </w:style>
  <w:style w:type="paragraph" w:styleId="Recuodecorpodetexto">
    <w:name w:val="Body Text Indent"/>
    <w:basedOn w:val="Normal"/>
    <w:rsid w:val="007E4CFA"/>
    <w:pPr>
      <w:ind w:left="2127" w:hanging="2127"/>
      <w:jc w:val="both"/>
    </w:pPr>
    <w:rPr>
      <w:rFonts w:ascii="Courier New" w:hAnsi="Courier New" w:cs="Courier New"/>
      <w:sz w:val="28"/>
      <w:szCs w:val="20"/>
    </w:rPr>
  </w:style>
  <w:style w:type="paragraph" w:customStyle="1" w:styleId="Recuodecorpodetexto22">
    <w:name w:val="Recuo de corpo de texto 22"/>
    <w:basedOn w:val="Normal"/>
    <w:rsid w:val="007E4CFA"/>
    <w:pPr>
      <w:spacing w:after="120" w:line="480" w:lineRule="auto"/>
      <w:ind w:left="283"/>
    </w:pPr>
  </w:style>
  <w:style w:type="paragraph" w:styleId="Subttulo">
    <w:name w:val="Subtitle"/>
    <w:basedOn w:val="Normal"/>
    <w:next w:val="Corpodetexto"/>
    <w:qFormat/>
    <w:rsid w:val="007E4CFA"/>
    <w:pPr>
      <w:spacing w:after="60"/>
      <w:jc w:val="center"/>
    </w:pPr>
  </w:style>
  <w:style w:type="paragraph" w:customStyle="1" w:styleId="Corpodetexto21">
    <w:name w:val="Corpo de texto 21"/>
    <w:basedOn w:val="Normal"/>
    <w:rsid w:val="007E4CFA"/>
    <w:pPr>
      <w:jc w:val="both"/>
    </w:pPr>
    <w:rPr>
      <w:sz w:val="26"/>
      <w:szCs w:val="20"/>
    </w:rPr>
  </w:style>
  <w:style w:type="paragraph" w:styleId="PargrafodaLista">
    <w:name w:val="List Paragraph"/>
    <w:basedOn w:val="Normal"/>
    <w:qFormat/>
    <w:rsid w:val="007E4CFA"/>
    <w:pPr>
      <w:ind w:left="720"/>
      <w:contextualSpacing/>
    </w:pPr>
    <w:rPr>
      <w:rFonts w:ascii="Times New Roman" w:hAnsi="Times New Roman" w:cs="Times New Roman"/>
    </w:rPr>
  </w:style>
  <w:style w:type="paragraph" w:customStyle="1" w:styleId="Corpodetexto22">
    <w:name w:val="Corpo de texto 22"/>
    <w:basedOn w:val="Normal"/>
    <w:rsid w:val="007E4CFA"/>
    <w:pPr>
      <w:spacing w:after="120" w:line="480" w:lineRule="auto"/>
    </w:pPr>
    <w:rPr>
      <w:rFonts w:ascii="Times New Roman" w:hAnsi="Times New Roman" w:cs="Times New Roman"/>
    </w:rPr>
  </w:style>
  <w:style w:type="paragraph" w:customStyle="1" w:styleId="Corpodetexto32">
    <w:name w:val="Corpo de texto 32"/>
    <w:basedOn w:val="Normal"/>
    <w:rsid w:val="007E4CFA"/>
    <w:pPr>
      <w:spacing w:after="120"/>
    </w:pPr>
    <w:rPr>
      <w:rFonts w:ascii="Courier New" w:hAnsi="Courier New" w:cs="Courier New"/>
      <w:sz w:val="16"/>
      <w:szCs w:val="16"/>
    </w:rPr>
  </w:style>
  <w:style w:type="paragraph" w:styleId="NormalWeb">
    <w:name w:val="Normal (Web)"/>
    <w:basedOn w:val="Normal"/>
    <w:uiPriority w:val="99"/>
    <w:rsid w:val="007E4CFA"/>
    <w:pPr>
      <w:spacing w:before="100" w:after="100"/>
    </w:pPr>
    <w:rPr>
      <w:rFonts w:ascii="Times New Roman" w:hAnsi="Times New Roman" w:cs="Times New Roman"/>
      <w:szCs w:val="20"/>
    </w:rPr>
  </w:style>
  <w:style w:type="paragraph" w:customStyle="1" w:styleId="Corpodetexto31">
    <w:name w:val="Corpo de texto 31"/>
    <w:basedOn w:val="Normal"/>
    <w:rsid w:val="007E4CFA"/>
    <w:pPr>
      <w:widowControl w:val="0"/>
      <w:jc w:val="both"/>
    </w:pPr>
    <w:rPr>
      <w:rFonts w:ascii="Times New Roman" w:hAnsi="Times New Roman" w:cs="Times New Roman"/>
      <w:sz w:val="20"/>
      <w:szCs w:val="20"/>
    </w:rPr>
  </w:style>
  <w:style w:type="paragraph" w:customStyle="1" w:styleId="A150165">
    <w:name w:val="_A150165"/>
    <w:rsid w:val="007E4CFA"/>
    <w:pPr>
      <w:widowControl w:val="0"/>
      <w:suppressAutoHyphens/>
      <w:autoSpaceDE w:val="0"/>
      <w:ind w:firstLine="2016"/>
      <w:jc w:val="both"/>
    </w:pPr>
    <w:rPr>
      <w:color w:val="000000"/>
      <w:sz w:val="24"/>
      <w:szCs w:val="24"/>
      <w:lang w:eastAsia="zh-CN"/>
    </w:rPr>
  </w:style>
  <w:style w:type="paragraph" w:styleId="Textodenotaderodap">
    <w:name w:val="footnote text"/>
    <w:basedOn w:val="Normal"/>
    <w:rsid w:val="007E4CFA"/>
    <w:rPr>
      <w:sz w:val="20"/>
      <w:szCs w:val="20"/>
    </w:rPr>
  </w:style>
  <w:style w:type="paragraph" w:customStyle="1" w:styleId="Recuodecorpodetexto21">
    <w:name w:val="Recuo de corpo de texto 21"/>
    <w:basedOn w:val="Normal"/>
    <w:rsid w:val="007E4CFA"/>
    <w:pPr>
      <w:ind w:left="567" w:hanging="283"/>
      <w:jc w:val="both"/>
    </w:pPr>
    <w:rPr>
      <w:sz w:val="22"/>
      <w:szCs w:val="20"/>
    </w:rPr>
  </w:style>
  <w:style w:type="paragraph" w:customStyle="1" w:styleId="Corpodetexto310">
    <w:name w:val="Corpo de texto 31"/>
    <w:basedOn w:val="Normal"/>
    <w:rsid w:val="007E4CFA"/>
    <w:pPr>
      <w:widowControl w:val="0"/>
      <w:jc w:val="both"/>
    </w:pPr>
    <w:rPr>
      <w:rFonts w:ascii="Times New Roman" w:hAnsi="Times New Roman" w:cs="Times New Roman"/>
      <w:sz w:val="20"/>
      <w:szCs w:val="20"/>
    </w:rPr>
  </w:style>
  <w:style w:type="paragraph" w:customStyle="1" w:styleId="Item">
    <w:name w:val="Item"/>
    <w:basedOn w:val="Normal"/>
    <w:rsid w:val="007E4CFA"/>
    <w:pPr>
      <w:numPr>
        <w:numId w:val="2"/>
      </w:numPr>
      <w:overflowPunct w:val="0"/>
      <w:autoSpaceDE w:val="0"/>
      <w:spacing w:before="480"/>
    </w:pPr>
    <w:rPr>
      <w:b/>
      <w:szCs w:val="20"/>
    </w:rPr>
  </w:style>
  <w:style w:type="paragraph" w:customStyle="1" w:styleId="WW-NormalWeb">
    <w:name w:val="WW-Normal (Web)"/>
    <w:basedOn w:val="Normal"/>
    <w:rsid w:val="007E4CFA"/>
    <w:pPr>
      <w:spacing w:before="100" w:after="100"/>
    </w:pPr>
    <w:rPr>
      <w:rFonts w:ascii="Times New Roman" w:eastAsia="Calibri" w:hAnsi="Times New Roman" w:cs="Times New Roman"/>
    </w:rPr>
  </w:style>
  <w:style w:type="paragraph" w:customStyle="1" w:styleId="Item11">
    <w:name w:val="Item_1.1"/>
    <w:basedOn w:val="Normal"/>
    <w:rsid w:val="007E4CFA"/>
    <w:pPr>
      <w:widowControl w:val="0"/>
      <w:ind w:left="993" w:hanging="993"/>
    </w:pPr>
    <w:rPr>
      <w:rFonts w:ascii="Courier New" w:eastAsia="Calibri" w:hAnsi="Courier New" w:cs="Courier New"/>
      <w:sz w:val="20"/>
      <w:szCs w:val="20"/>
    </w:rPr>
  </w:style>
  <w:style w:type="paragraph" w:customStyle="1" w:styleId="Corpodetexto23">
    <w:name w:val="Corpo de texto 23"/>
    <w:basedOn w:val="Normal"/>
    <w:rsid w:val="007E4CFA"/>
    <w:pPr>
      <w:jc w:val="both"/>
    </w:pPr>
    <w:rPr>
      <w:rFonts w:ascii="Times New Roman" w:hAnsi="Times New Roman" w:cs="Times New Roman"/>
      <w:szCs w:val="20"/>
    </w:rPr>
  </w:style>
  <w:style w:type="paragraph" w:styleId="Textodebalo">
    <w:name w:val="Balloon Text"/>
    <w:basedOn w:val="Normal"/>
    <w:rsid w:val="007E4CFA"/>
    <w:rPr>
      <w:rFonts w:ascii="Segoe UI" w:hAnsi="Segoe UI" w:cs="Segoe UI"/>
      <w:sz w:val="18"/>
      <w:szCs w:val="18"/>
    </w:rPr>
  </w:style>
  <w:style w:type="paragraph" w:customStyle="1" w:styleId="Default">
    <w:name w:val="Default"/>
    <w:rsid w:val="007E4CFA"/>
    <w:pPr>
      <w:suppressAutoHyphens/>
      <w:autoSpaceDE w:val="0"/>
    </w:pPr>
    <w:rPr>
      <w:rFonts w:ascii="Arial" w:hAnsi="Arial" w:cs="Arial"/>
      <w:color w:val="000000"/>
      <w:sz w:val="24"/>
      <w:szCs w:val="24"/>
      <w:lang w:eastAsia="zh-CN"/>
    </w:rPr>
  </w:style>
  <w:style w:type="paragraph" w:customStyle="1" w:styleId="texto2">
    <w:name w:val="texto2"/>
    <w:basedOn w:val="Normal"/>
    <w:rsid w:val="007E4CFA"/>
    <w:pPr>
      <w:spacing w:before="280" w:after="280"/>
    </w:pPr>
    <w:rPr>
      <w:rFonts w:ascii="Times New Roman" w:hAnsi="Times New Roman" w:cs="Times New Roman"/>
    </w:rPr>
  </w:style>
  <w:style w:type="paragraph" w:customStyle="1" w:styleId="04partenormativa">
    <w:name w:val="04partenormativa"/>
    <w:basedOn w:val="Normal"/>
    <w:rsid w:val="007E4CFA"/>
    <w:pPr>
      <w:spacing w:before="280" w:after="280"/>
    </w:pPr>
    <w:rPr>
      <w:rFonts w:ascii="Times New Roman" w:hAnsi="Times New Roman" w:cs="Times New Roman"/>
    </w:rPr>
  </w:style>
  <w:style w:type="paragraph" w:customStyle="1" w:styleId="textbody">
    <w:name w:val="textbody"/>
    <w:basedOn w:val="Normal"/>
    <w:rsid w:val="007E4CFA"/>
    <w:pPr>
      <w:spacing w:before="280" w:after="280"/>
    </w:pPr>
    <w:rPr>
      <w:rFonts w:ascii="Times New Roman" w:hAnsi="Times New Roman" w:cs="Times New Roman"/>
    </w:rPr>
  </w:style>
  <w:style w:type="paragraph" w:customStyle="1" w:styleId="Contedodatabela">
    <w:name w:val="Conteúdo da tabela"/>
    <w:basedOn w:val="Normal"/>
    <w:rsid w:val="007E4CFA"/>
    <w:pPr>
      <w:suppressLineNumbers/>
    </w:pPr>
  </w:style>
  <w:style w:type="paragraph" w:customStyle="1" w:styleId="Ttulodetabela">
    <w:name w:val="Título de tabela"/>
    <w:basedOn w:val="Contedodatabela"/>
    <w:rsid w:val="007E4CFA"/>
    <w:pPr>
      <w:jc w:val="center"/>
    </w:pPr>
    <w:rPr>
      <w:b/>
      <w:bCs/>
    </w:rPr>
  </w:style>
  <w:style w:type="table" w:styleId="Tabelacomgrade">
    <w:name w:val="Table Grid"/>
    <w:basedOn w:val="Tabelanormal"/>
    <w:uiPriority w:val="39"/>
    <w:rsid w:val="00EF4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rsid w:val="00750DB5"/>
    <w:rPr>
      <w:rFonts w:ascii="Arial" w:hAnsi="Arial" w:cs="Arial"/>
      <w:sz w:val="24"/>
      <w:szCs w:val="24"/>
      <w:lang w:eastAsia="zh-CN"/>
    </w:rPr>
  </w:style>
  <w:style w:type="paragraph" w:styleId="Corpodetexto3">
    <w:name w:val="Body Text 3"/>
    <w:basedOn w:val="Normal"/>
    <w:link w:val="Corpodetexto3Char"/>
    <w:rsid w:val="00750DB5"/>
    <w:pPr>
      <w:suppressAutoHyphens w:val="0"/>
      <w:spacing w:after="120"/>
    </w:pPr>
    <w:rPr>
      <w:rFonts w:ascii="Courier New" w:hAnsi="Courier New" w:cs="Courier New"/>
      <w:sz w:val="16"/>
      <w:szCs w:val="16"/>
      <w:lang w:eastAsia="pt-BR"/>
    </w:rPr>
  </w:style>
  <w:style w:type="character" w:customStyle="1" w:styleId="Corpodetexto3Char1">
    <w:name w:val="Corpo de texto 3 Char1"/>
    <w:basedOn w:val="Fontepargpadro"/>
    <w:uiPriority w:val="99"/>
    <w:semiHidden/>
    <w:rsid w:val="00750DB5"/>
    <w:rPr>
      <w:rFonts w:ascii="Arial" w:hAnsi="Arial" w:cs="Arial"/>
      <w:sz w:val="16"/>
      <w:szCs w:val="16"/>
      <w:lang w:eastAsia="zh-CN"/>
    </w:rPr>
  </w:style>
  <w:style w:type="paragraph" w:customStyle="1" w:styleId="Nvel3Char">
    <w:name w:val="Nível 3 Char"/>
    <w:basedOn w:val="Normal"/>
    <w:link w:val="Nvel3CharChar"/>
    <w:qFormat/>
    <w:rsid w:val="00750DB5"/>
    <w:pPr>
      <w:tabs>
        <w:tab w:val="left" w:pos="426"/>
        <w:tab w:val="num" w:pos="720"/>
      </w:tabs>
      <w:spacing w:before="100" w:after="100" w:line="288" w:lineRule="auto"/>
      <w:ind w:left="720" w:hanging="360"/>
      <w:jc w:val="both"/>
    </w:pPr>
    <w:rPr>
      <w:rFonts w:ascii="Franklin Gothic Book" w:eastAsia="SimSun" w:hAnsi="Franklin Gothic Book" w:cs="Times New Roman"/>
      <w:lang w:eastAsia="ar-SA"/>
    </w:rPr>
  </w:style>
  <w:style w:type="character" w:customStyle="1" w:styleId="Nvel3CharChar">
    <w:name w:val="Nível 3 Char Char"/>
    <w:link w:val="Nvel3Char"/>
    <w:rsid w:val="00750DB5"/>
    <w:rPr>
      <w:rFonts w:ascii="Franklin Gothic Book" w:eastAsia="SimSun" w:hAnsi="Franklin Gothic Book"/>
      <w:sz w:val="24"/>
      <w:szCs w:val="24"/>
      <w:lang w:eastAsia="ar-SA"/>
    </w:rPr>
  </w:style>
  <w:style w:type="paragraph" w:styleId="Recuodecorpodetexto2">
    <w:name w:val="Body Text Indent 2"/>
    <w:basedOn w:val="Normal"/>
    <w:link w:val="Recuodecorpodetexto2Char"/>
    <w:rsid w:val="00542806"/>
    <w:pPr>
      <w:suppressAutoHyphens w:val="0"/>
      <w:spacing w:after="120" w:line="480" w:lineRule="auto"/>
      <w:ind w:left="283"/>
    </w:pPr>
    <w:rPr>
      <w:lang w:eastAsia="pt-BR"/>
    </w:rPr>
  </w:style>
  <w:style w:type="character" w:customStyle="1" w:styleId="Recuodecorpodetexto2Char1">
    <w:name w:val="Recuo de corpo de texto 2 Char1"/>
    <w:basedOn w:val="Fontepargpadro"/>
    <w:uiPriority w:val="99"/>
    <w:semiHidden/>
    <w:rsid w:val="00542806"/>
    <w:rPr>
      <w:rFonts w:ascii="Arial"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8579">
      <w:bodyDiv w:val="1"/>
      <w:marLeft w:val="0"/>
      <w:marRight w:val="0"/>
      <w:marTop w:val="0"/>
      <w:marBottom w:val="0"/>
      <w:divBdr>
        <w:top w:val="none" w:sz="0" w:space="0" w:color="auto"/>
        <w:left w:val="none" w:sz="0" w:space="0" w:color="auto"/>
        <w:bottom w:val="none" w:sz="0" w:space="0" w:color="auto"/>
        <w:right w:val="none" w:sz="0" w:space="0" w:color="auto"/>
      </w:divBdr>
    </w:div>
    <w:div w:id="232356918">
      <w:bodyDiv w:val="1"/>
      <w:marLeft w:val="0"/>
      <w:marRight w:val="0"/>
      <w:marTop w:val="0"/>
      <w:marBottom w:val="0"/>
      <w:divBdr>
        <w:top w:val="none" w:sz="0" w:space="0" w:color="auto"/>
        <w:left w:val="none" w:sz="0" w:space="0" w:color="auto"/>
        <w:bottom w:val="none" w:sz="0" w:space="0" w:color="auto"/>
        <w:right w:val="none" w:sz="0" w:space="0" w:color="auto"/>
      </w:divBdr>
    </w:div>
    <w:div w:id="278296563">
      <w:bodyDiv w:val="1"/>
      <w:marLeft w:val="0"/>
      <w:marRight w:val="0"/>
      <w:marTop w:val="0"/>
      <w:marBottom w:val="0"/>
      <w:divBdr>
        <w:top w:val="none" w:sz="0" w:space="0" w:color="auto"/>
        <w:left w:val="none" w:sz="0" w:space="0" w:color="auto"/>
        <w:bottom w:val="none" w:sz="0" w:space="0" w:color="auto"/>
        <w:right w:val="none" w:sz="0" w:space="0" w:color="auto"/>
      </w:divBdr>
    </w:div>
    <w:div w:id="325985133">
      <w:bodyDiv w:val="1"/>
      <w:marLeft w:val="0"/>
      <w:marRight w:val="0"/>
      <w:marTop w:val="0"/>
      <w:marBottom w:val="0"/>
      <w:divBdr>
        <w:top w:val="none" w:sz="0" w:space="0" w:color="auto"/>
        <w:left w:val="none" w:sz="0" w:space="0" w:color="auto"/>
        <w:bottom w:val="none" w:sz="0" w:space="0" w:color="auto"/>
        <w:right w:val="none" w:sz="0" w:space="0" w:color="auto"/>
      </w:divBdr>
    </w:div>
    <w:div w:id="586310510">
      <w:bodyDiv w:val="1"/>
      <w:marLeft w:val="0"/>
      <w:marRight w:val="0"/>
      <w:marTop w:val="0"/>
      <w:marBottom w:val="0"/>
      <w:divBdr>
        <w:top w:val="none" w:sz="0" w:space="0" w:color="auto"/>
        <w:left w:val="none" w:sz="0" w:space="0" w:color="auto"/>
        <w:bottom w:val="none" w:sz="0" w:space="0" w:color="auto"/>
        <w:right w:val="none" w:sz="0" w:space="0" w:color="auto"/>
      </w:divBdr>
    </w:div>
    <w:div w:id="69333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planalto.gov.br/ccivil_03/LEIS/LCP/Lcp123.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prasgovernamentais.gov.br/" TargetMode="External"/><Relationship Id="rId12" Type="http://schemas.openxmlformats.org/officeDocument/2006/relationships/hyperlink" Target="http://www.planalto.gov.br/ccivil_03/LEIS/LCP/Lcp123.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mprasgovernamentais.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yperlink" Target="mailto:pregoeiro@crors.org.br" TargetMode="External"/><Relationship Id="rId10" Type="http://schemas.openxmlformats.org/officeDocument/2006/relationships/hyperlink" Target="http://www.comprasgovernamentais.gov.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14293</Words>
  <Characters>77188</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TERMO DE AUTUAÇÃO</vt:lpstr>
    </vt:vector>
  </TitlesOfParts>
  <Company/>
  <LinksUpToDate>false</LinksUpToDate>
  <CharactersWithSpaces>91299</CharactersWithSpaces>
  <SharedDoc>false</SharedDoc>
  <HLinks>
    <vt:vector size="60" baseType="variant">
      <vt:variant>
        <vt:i4>852041</vt:i4>
      </vt:variant>
      <vt:variant>
        <vt:i4>27</vt:i4>
      </vt:variant>
      <vt:variant>
        <vt:i4>0</vt:i4>
      </vt:variant>
      <vt:variant>
        <vt:i4>5</vt:i4>
      </vt:variant>
      <vt:variant>
        <vt:lpwstr>http://www.comprasgovernamentais.gov.br/</vt:lpwstr>
      </vt:variant>
      <vt:variant>
        <vt:lpwstr/>
      </vt:variant>
      <vt:variant>
        <vt:i4>721018</vt:i4>
      </vt:variant>
      <vt:variant>
        <vt:i4>24</vt:i4>
      </vt:variant>
      <vt:variant>
        <vt:i4>0</vt:i4>
      </vt:variant>
      <vt:variant>
        <vt:i4>5</vt:i4>
      </vt:variant>
      <vt:variant>
        <vt:lpwstr>mailto:pregoeiro@crors.org.br</vt:lpwstr>
      </vt:variant>
      <vt:variant>
        <vt:lpwstr/>
      </vt:variant>
      <vt:variant>
        <vt:i4>3997911</vt:i4>
      </vt:variant>
      <vt:variant>
        <vt:i4>21</vt:i4>
      </vt:variant>
      <vt:variant>
        <vt:i4>0</vt:i4>
      </vt:variant>
      <vt:variant>
        <vt:i4>5</vt:i4>
      </vt:variant>
      <vt:variant>
        <vt:lpwstr>http://www.planalto.gov.br/ccivil_03/LEIS/L8666cons.htm</vt:lpwstr>
      </vt:variant>
      <vt:variant>
        <vt:lpwstr>art3§2</vt:lpwstr>
      </vt:variant>
      <vt:variant>
        <vt:i4>7929856</vt:i4>
      </vt:variant>
      <vt:variant>
        <vt:i4>18</vt:i4>
      </vt:variant>
      <vt:variant>
        <vt:i4>0</vt:i4>
      </vt:variant>
      <vt:variant>
        <vt:i4>5</vt:i4>
      </vt:variant>
      <vt:variant>
        <vt:lpwstr>http://www.planalto.gov.br/ccivil_03/LEIS/LCP/Lcp123.htm</vt:lpwstr>
      </vt:variant>
      <vt:variant>
        <vt:lpwstr>art45</vt:lpwstr>
      </vt:variant>
      <vt:variant>
        <vt:i4>7929856</vt:i4>
      </vt:variant>
      <vt:variant>
        <vt:i4>15</vt:i4>
      </vt:variant>
      <vt:variant>
        <vt:i4>0</vt:i4>
      </vt:variant>
      <vt:variant>
        <vt:i4>5</vt:i4>
      </vt:variant>
      <vt:variant>
        <vt:lpwstr>http://www.planalto.gov.br/ccivil_03/LEIS/LCP/Lcp123.htm</vt:lpwstr>
      </vt:variant>
      <vt:variant>
        <vt:lpwstr>art44</vt:lpwstr>
      </vt:variant>
      <vt:variant>
        <vt:i4>852041</vt:i4>
      </vt:variant>
      <vt:variant>
        <vt:i4>12</vt:i4>
      </vt:variant>
      <vt:variant>
        <vt:i4>0</vt:i4>
      </vt:variant>
      <vt:variant>
        <vt:i4>5</vt:i4>
      </vt:variant>
      <vt:variant>
        <vt:lpwstr>http://www.comprasgovernamentais.gov.br/</vt:lpwstr>
      </vt:variant>
      <vt:variant>
        <vt:lpwstr/>
      </vt:variant>
      <vt:variant>
        <vt:i4>852041</vt:i4>
      </vt:variant>
      <vt:variant>
        <vt:i4>9</vt:i4>
      </vt:variant>
      <vt:variant>
        <vt:i4>0</vt:i4>
      </vt:variant>
      <vt:variant>
        <vt:i4>5</vt:i4>
      </vt:variant>
      <vt:variant>
        <vt:lpwstr>http://www.comprasgovernamentais.gov.br/</vt:lpwstr>
      </vt:variant>
      <vt:variant>
        <vt:lpwstr/>
      </vt:variant>
      <vt:variant>
        <vt:i4>852041</vt:i4>
      </vt:variant>
      <vt:variant>
        <vt:i4>6</vt:i4>
      </vt:variant>
      <vt:variant>
        <vt:i4>0</vt:i4>
      </vt:variant>
      <vt:variant>
        <vt:i4>5</vt:i4>
      </vt:variant>
      <vt:variant>
        <vt:lpwstr>http://www.comprasgovernamentais.gov.br/</vt:lpwstr>
      </vt:variant>
      <vt:variant>
        <vt:lpwstr/>
      </vt:variant>
      <vt:variant>
        <vt:i4>852041</vt:i4>
      </vt:variant>
      <vt:variant>
        <vt:i4>3</vt:i4>
      </vt:variant>
      <vt:variant>
        <vt:i4>0</vt:i4>
      </vt:variant>
      <vt:variant>
        <vt:i4>5</vt:i4>
      </vt:variant>
      <vt:variant>
        <vt:lpwstr>http://www.comprasgovernamentais.gov.br/</vt:lpwstr>
      </vt:variant>
      <vt:variant>
        <vt:lpwstr/>
      </vt:variant>
      <vt:variant>
        <vt:i4>852041</vt:i4>
      </vt:variant>
      <vt:variant>
        <vt:i4>0</vt:i4>
      </vt:variant>
      <vt:variant>
        <vt:i4>0</vt:i4>
      </vt:variant>
      <vt:variant>
        <vt:i4>5</vt:i4>
      </vt:variant>
      <vt:variant>
        <vt:lpwstr>http://www.comprasgovernamentais.gov.br/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AUTUAÇÃO</dc:title>
  <dc:creator>Matheus Rodrigues</dc:creator>
  <cp:lastModifiedBy>Cristiane Almeida</cp:lastModifiedBy>
  <cp:revision>3</cp:revision>
  <cp:lastPrinted>2022-06-08T14:09:00Z</cp:lastPrinted>
  <dcterms:created xsi:type="dcterms:W3CDTF">2022-06-08T14:09:00Z</dcterms:created>
  <dcterms:modified xsi:type="dcterms:W3CDTF">2022-06-08T19:15:00Z</dcterms:modified>
</cp:coreProperties>
</file>